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AEE" w:rsidRPr="007C05A2" w:rsidRDefault="00C62AEE" w:rsidP="0006535D">
      <w:pPr>
        <w:spacing w:line="240" w:lineRule="auto"/>
        <w:jc w:val="center"/>
        <w:rPr>
          <w:rFonts w:ascii="Verdana" w:hAnsi="Verdana"/>
          <w:sz w:val="28"/>
          <w:szCs w:val="28"/>
          <w:lang w:val="en-GB"/>
        </w:rPr>
      </w:pPr>
    </w:p>
    <w:p w:rsidR="00C62AEE" w:rsidRPr="007C05A2" w:rsidRDefault="00C62AEE" w:rsidP="0006535D">
      <w:pPr>
        <w:spacing w:line="240" w:lineRule="auto"/>
        <w:jc w:val="center"/>
        <w:rPr>
          <w:rFonts w:ascii="Verdana" w:hAnsi="Verdana"/>
          <w:sz w:val="28"/>
          <w:szCs w:val="28"/>
          <w:lang w:val="en-GB"/>
        </w:rPr>
      </w:pPr>
    </w:p>
    <w:p w:rsidR="00C62AEE" w:rsidRPr="007C05A2" w:rsidRDefault="00C62AEE" w:rsidP="0006535D">
      <w:pPr>
        <w:spacing w:line="240" w:lineRule="auto"/>
        <w:jc w:val="center"/>
        <w:rPr>
          <w:rFonts w:ascii="Verdana" w:hAnsi="Verdana"/>
          <w:sz w:val="28"/>
          <w:szCs w:val="28"/>
          <w:lang w:val="en-GB"/>
        </w:rPr>
      </w:pPr>
    </w:p>
    <w:p w:rsidR="00C62AEE" w:rsidRDefault="00C62AEE" w:rsidP="0006535D">
      <w:pPr>
        <w:spacing w:line="240" w:lineRule="auto"/>
        <w:jc w:val="center"/>
        <w:rPr>
          <w:rFonts w:ascii="Verdana" w:hAnsi="Verdana"/>
          <w:sz w:val="28"/>
          <w:szCs w:val="28"/>
          <w:lang w:val="en-GB"/>
        </w:rPr>
      </w:pPr>
    </w:p>
    <w:p w:rsidR="00C62AEE" w:rsidRPr="007C05A2" w:rsidRDefault="00C62AEE" w:rsidP="0006535D">
      <w:pPr>
        <w:spacing w:line="240" w:lineRule="auto"/>
        <w:jc w:val="center"/>
        <w:rPr>
          <w:rFonts w:ascii="Verdana" w:hAnsi="Verdana"/>
          <w:sz w:val="28"/>
          <w:szCs w:val="28"/>
          <w:lang w:val="en-GB"/>
        </w:rPr>
      </w:pPr>
    </w:p>
    <w:p w:rsidR="00C62AEE" w:rsidRPr="007C05A2" w:rsidRDefault="00C62AEE" w:rsidP="0006535D">
      <w:pPr>
        <w:spacing w:line="240" w:lineRule="auto"/>
        <w:jc w:val="center"/>
        <w:rPr>
          <w:rFonts w:ascii="Verdana" w:hAnsi="Verdana"/>
          <w:sz w:val="28"/>
          <w:szCs w:val="28"/>
          <w:lang w:val="en-GB"/>
        </w:rPr>
      </w:pPr>
    </w:p>
    <w:p w:rsidR="00C62AEE" w:rsidRPr="007C05A2" w:rsidRDefault="00C62AEE" w:rsidP="0006535D">
      <w:pPr>
        <w:spacing w:line="240" w:lineRule="auto"/>
        <w:jc w:val="center"/>
        <w:rPr>
          <w:rFonts w:ascii="Verdana" w:hAnsi="Verdana"/>
          <w:b/>
          <w:bCs/>
          <w:sz w:val="32"/>
          <w:szCs w:val="28"/>
          <w:lang w:val="en-GB"/>
        </w:rPr>
      </w:pPr>
      <w:r w:rsidRPr="007C05A2">
        <w:rPr>
          <w:rFonts w:ascii="Verdana" w:hAnsi="Verdana"/>
          <w:b/>
          <w:bCs/>
          <w:sz w:val="32"/>
          <w:szCs w:val="28"/>
          <w:lang w:val="en-GB"/>
        </w:rPr>
        <w:t>General Programme</w:t>
      </w:r>
    </w:p>
    <w:p w:rsidR="00C62AEE" w:rsidRPr="007C05A2" w:rsidRDefault="00C62AEE" w:rsidP="0006535D">
      <w:pPr>
        <w:keepNext/>
        <w:spacing w:line="240" w:lineRule="auto"/>
        <w:jc w:val="center"/>
        <w:outlineLvl w:val="2"/>
        <w:rPr>
          <w:rFonts w:ascii="Verdana" w:hAnsi="Verdana"/>
          <w:b/>
          <w:bCs/>
          <w:iCs/>
          <w:sz w:val="96"/>
          <w:szCs w:val="96"/>
          <w:lang w:val="en-GB"/>
        </w:rPr>
      </w:pPr>
      <w:r w:rsidRPr="007C05A2">
        <w:rPr>
          <w:rFonts w:ascii="Verdana" w:hAnsi="Verdana"/>
          <w:b/>
          <w:bCs/>
          <w:iCs/>
          <w:sz w:val="96"/>
          <w:szCs w:val="96"/>
          <w:lang w:val="en-GB"/>
        </w:rPr>
        <w:t>Islands 3</w:t>
      </w:r>
    </w:p>
    <w:p w:rsidR="00C62AEE" w:rsidRDefault="00C62AEE" w:rsidP="0006535D">
      <w:pPr>
        <w:keepNext/>
        <w:spacing w:line="240" w:lineRule="auto"/>
        <w:jc w:val="center"/>
        <w:outlineLvl w:val="2"/>
        <w:rPr>
          <w:rFonts w:ascii="Verdana" w:hAnsi="Verdana"/>
          <w:b/>
          <w:bCs/>
          <w:iCs/>
          <w:sz w:val="96"/>
          <w:szCs w:val="96"/>
          <w:lang w:val="en-GB"/>
        </w:rPr>
      </w:pPr>
    </w:p>
    <w:p w:rsidR="00C62AEE" w:rsidRPr="007C05A2" w:rsidRDefault="00C62AEE" w:rsidP="0006535D">
      <w:pPr>
        <w:keepNext/>
        <w:spacing w:line="240" w:lineRule="auto"/>
        <w:jc w:val="center"/>
        <w:outlineLvl w:val="2"/>
        <w:rPr>
          <w:rFonts w:ascii="Verdana" w:hAnsi="Verdana"/>
          <w:b/>
          <w:bCs/>
          <w:iCs/>
          <w:sz w:val="96"/>
          <w:szCs w:val="96"/>
          <w:lang w:val="en-GB"/>
        </w:rPr>
      </w:pPr>
    </w:p>
    <w:p w:rsidR="00C62AEE" w:rsidRPr="007C05A2" w:rsidRDefault="00C62AEE" w:rsidP="0006535D">
      <w:pPr>
        <w:spacing w:after="0" w:line="240" w:lineRule="auto"/>
        <w:jc w:val="center"/>
        <w:outlineLvl w:val="6"/>
        <w:rPr>
          <w:rFonts w:ascii="Verdana" w:hAnsi="Verdana"/>
          <w:b/>
          <w:bCs/>
          <w:sz w:val="52"/>
          <w:lang w:val="en-GB"/>
        </w:rPr>
      </w:pPr>
      <w:r w:rsidRPr="007C05A2">
        <w:rPr>
          <w:rFonts w:ascii="Verdana" w:hAnsi="Verdana"/>
          <w:b/>
          <w:bCs/>
          <w:sz w:val="52"/>
          <w:lang w:val="en-GB"/>
        </w:rPr>
        <w:t>Primary Education Mandatory</w:t>
      </w:r>
    </w:p>
    <w:p w:rsidR="00C62AEE" w:rsidRPr="007C05A2" w:rsidRDefault="00C62AEE" w:rsidP="0006535D">
      <w:pPr>
        <w:spacing w:after="0" w:line="240" w:lineRule="auto"/>
        <w:jc w:val="center"/>
        <w:outlineLvl w:val="6"/>
        <w:rPr>
          <w:rFonts w:ascii="Verdana" w:hAnsi="Verdana"/>
          <w:b/>
          <w:bCs/>
          <w:sz w:val="52"/>
          <w:lang w:val="en-GB"/>
        </w:rPr>
      </w:pPr>
      <w:r w:rsidRPr="007C05A2">
        <w:rPr>
          <w:rFonts w:ascii="Verdana" w:hAnsi="Verdana"/>
          <w:b/>
          <w:bCs/>
          <w:sz w:val="52"/>
          <w:lang w:val="en-GB"/>
        </w:rPr>
        <w:t>Third Grade</w:t>
      </w:r>
    </w:p>
    <w:p w:rsidR="00C62AEE" w:rsidRPr="007C05A2" w:rsidRDefault="00C62AEE" w:rsidP="0006535D">
      <w:pPr>
        <w:spacing w:after="0" w:line="240" w:lineRule="auto"/>
        <w:jc w:val="center"/>
        <w:outlineLvl w:val="6"/>
        <w:rPr>
          <w:rFonts w:ascii="Verdana" w:hAnsi="Verdana"/>
          <w:b/>
          <w:bCs/>
          <w:sz w:val="52"/>
          <w:lang w:val="en-GB"/>
        </w:rPr>
      </w:pPr>
      <w:r w:rsidRPr="007C05A2">
        <w:rPr>
          <w:rFonts w:ascii="Verdana" w:hAnsi="Verdana"/>
          <w:b/>
          <w:bCs/>
          <w:sz w:val="52"/>
          <w:lang w:val="en-GB"/>
        </w:rPr>
        <w:t>Second cycle</w:t>
      </w:r>
    </w:p>
    <w:p w:rsidR="00C62AEE" w:rsidRPr="007C05A2" w:rsidRDefault="00C62AEE" w:rsidP="0006535D">
      <w:pPr>
        <w:spacing w:line="240" w:lineRule="auto"/>
        <w:jc w:val="center"/>
        <w:outlineLvl w:val="6"/>
        <w:rPr>
          <w:rFonts w:ascii="Verdana" w:hAnsi="Verdana"/>
          <w:b/>
          <w:sz w:val="36"/>
          <w:szCs w:val="36"/>
          <w:lang w:val="en-GB"/>
        </w:rPr>
      </w:pPr>
      <w:r w:rsidRPr="007C05A2">
        <w:rPr>
          <w:rFonts w:ascii="Verdana" w:hAnsi="Verdana"/>
          <w:b/>
          <w:bCs/>
          <w:sz w:val="44"/>
          <w:szCs w:val="96"/>
          <w:lang w:val="en-GB"/>
        </w:rPr>
        <w:t>__________________</w:t>
      </w:r>
      <w:r w:rsidRPr="007C05A2">
        <w:rPr>
          <w:rFonts w:ascii="Verdana" w:hAnsi="Verdana"/>
          <w:b/>
          <w:sz w:val="44"/>
          <w:lang w:val="en-GB"/>
        </w:rPr>
        <w:br/>
      </w:r>
      <w:r w:rsidRPr="007C05A2">
        <w:rPr>
          <w:rFonts w:ascii="Verdana" w:hAnsi="Verdana"/>
          <w:b/>
          <w:sz w:val="28"/>
          <w:lang w:val="en-GB"/>
        </w:rPr>
        <w:br/>
      </w:r>
      <w:r w:rsidRPr="007C05A2">
        <w:rPr>
          <w:rFonts w:ascii="Verdana" w:hAnsi="Verdana"/>
          <w:b/>
          <w:sz w:val="36"/>
          <w:szCs w:val="36"/>
          <w:lang w:val="en-GB"/>
        </w:rPr>
        <w:t>Modern Foreign Languages</w:t>
      </w:r>
    </w:p>
    <w:p w:rsidR="00C62AEE" w:rsidRPr="007C05A2" w:rsidRDefault="00C62AEE" w:rsidP="0006535D">
      <w:pPr>
        <w:spacing w:line="240" w:lineRule="auto"/>
        <w:jc w:val="center"/>
        <w:outlineLvl w:val="6"/>
        <w:rPr>
          <w:rFonts w:ascii="Verdana" w:hAnsi="Verdana"/>
          <w:b/>
          <w:sz w:val="36"/>
          <w:szCs w:val="36"/>
          <w:lang w:val="en-GB"/>
        </w:rPr>
      </w:pPr>
      <w:r w:rsidRPr="007C05A2">
        <w:rPr>
          <w:rFonts w:ascii="Verdana" w:hAnsi="Verdana"/>
          <w:b/>
          <w:sz w:val="52"/>
          <w:lang w:val="en-GB"/>
        </w:rPr>
        <w:t>English</w:t>
      </w:r>
    </w:p>
    <w:p w:rsidR="00C62AEE" w:rsidRDefault="00C62AEE" w:rsidP="0006535D">
      <w:pPr>
        <w:spacing w:line="240" w:lineRule="auto"/>
        <w:outlineLvl w:val="6"/>
        <w:rPr>
          <w:rFonts w:ascii="Verdana" w:hAnsi="Verdana"/>
          <w:b/>
          <w:sz w:val="28"/>
          <w:lang w:val="en-GB"/>
        </w:rPr>
      </w:pPr>
    </w:p>
    <w:p w:rsidR="00C62AEE" w:rsidRPr="007C05A2" w:rsidRDefault="00C62AEE" w:rsidP="0006535D">
      <w:pPr>
        <w:spacing w:line="240" w:lineRule="auto"/>
        <w:outlineLvl w:val="6"/>
        <w:rPr>
          <w:rFonts w:ascii="Verdana" w:hAnsi="Verdana"/>
          <w:b/>
          <w:sz w:val="28"/>
          <w:lang w:val="en-GB"/>
        </w:rPr>
      </w:pPr>
    </w:p>
    <w:p w:rsidR="00C62AEE" w:rsidRPr="007C05A2" w:rsidRDefault="00C62AEE" w:rsidP="00304177">
      <w:pPr>
        <w:pStyle w:val="Heading7"/>
        <w:spacing w:before="0" w:line="240" w:lineRule="auto"/>
        <w:jc w:val="center"/>
        <w:rPr>
          <w:rFonts w:ascii="Verdana" w:hAnsi="Verdana" w:cs="Arial"/>
          <w:b/>
          <w:bCs/>
          <w:color w:val="365F91"/>
          <w:sz w:val="20"/>
          <w:szCs w:val="20"/>
          <w:lang w:val="en-GB"/>
        </w:rPr>
      </w:pPr>
    </w:p>
    <w:p w:rsidR="00C62AEE" w:rsidRPr="007C05A2" w:rsidRDefault="00C62AEE" w:rsidP="00304177">
      <w:pPr>
        <w:tabs>
          <w:tab w:val="left" w:pos="0"/>
        </w:tabs>
        <w:spacing w:line="240" w:lineRule="auto"/>
        <w:ind w:left="-397"/>
        <w:rPr>
          <w:rFonts w:ascii="Verdana" w:hAnsi="Verdana"/>
          <w:b/>
          <w:color w:val="ED6B06"/>
          <w:sz w:val="28"/>
          <w:szCs w:val="28"/>
          <w:lang w:val="en-GB"/>
        </w:rPr>
      </w:pPr>
      <w:r w:rsidRPr="007C05A2">
        <w:rPr>
          <w:rFonts w:ascii="Verdana" w:hAnsi="Verdana"/>
          <w:b/>
          <w:color w:val="ED6B06"/>
          <w:sz w:val="28"/>
          <w:szCs w:val="28"/>
          <w:lang w:val="en-GB"/>
        </w:rPr>
        <w:t xml:space="preserve">Unit </w:t>
      </w:r>
      <w:r w:rsidRPr="007C05A2">
        <w:rPr>
          <w:rFonts w:ascii="Verdana" w:hAnsi="Verdana"/>
          <w:b/>
          <w:i/>
          <w:color w:val="ED6B06"/>
          <w:sz w:val="28"/>
          <w:szCs w:val="28"/>
          <w:lang w:val="en-GB"/>
        </w:rPr>
        <w:t>Welcome</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067D7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304177">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 xml:space="preserve">Identifying and introducing the characters of </w:t>
      </w:r>
      <w:smartTag w:uri="urn:schemas-microsoft-com:office:smarttags" w:element="place">
        <w:r w:rsidRPr="007C05A2">
          <w:rPr>
            <w:rFonts w:ascii="Verdana" w:hAnsi="Verdana"/>
            <w:sz w:val="20"/>
            <w:szCs w:val="20"/>
            <w:lang w:val="en-GB"/>
          </w:rPr>
          <w:t>Islands</w:t>
        </w:r>
      </w:smartTag>
      <w:r w:rsidRPr="007C05A2">
        <w:rPr>
          <w:rFonts w:ascii="Verdana" w:hAnsi="Verdana"/>
          <w:sz w:val="20"/>
          <w:szCs w:val="20"/>
          <w:lang w:val="en-GB"/>
        </w:rPr>
        <w:t>.</w:t>
      </w:r>
    </w:p>
    <w:p w:rsidR="00C62AEE" w:rsidRPr="007C05A2" w:rsidRDefault="00C62AEE" w:rsidP="00304177">
      <w:pPr>
        <w:numPr>
          <w:ilvl w:val="0"/>
          <w:numId w:val="2"/>
        </w:numPr>
        <w:tabs>
          <w:tab w:val="clear" w:pos="-3"/>
          <w:tab w:val="num" w:pos="426"/>
        </w:tabs>
        <w:spacing w:after="0" w:line="240" w:lineRule="auto"/>
        <w:ind w:left="709" w:hanging="283"/>
        <w:rPr>
          <w:rFonts w:ascii="Verdana" w:hAnsi="Verdana"/>
          <w:sz w:val="20"/>
          <w:szCs w:val="20"/>
          <w:lang w:val="en-GB"/>
        </w:rPr>
      </w:pPr>
      <w:r w:rsidRPr="007C05A2">
        <w:rPr>
          <w:rFonts w:ascii="Verdana" w:hAnsi="Verdana"/>
          <w:sz w:val="20"/>
          <w:szCs w:val="20"/>
          <w:lang w:val="en-GB"/>
        </w:rPr>
        <w:t>Introducing themselves and say their age.</w:t>
      </w:r>
    </w:p>
    <w:p w:rsidR="00C62AEE" w:rsidRPr="007C05A2" w:rsidRDefault="00C62AEE" w:rsidP="00304177">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Say numbers from 21 to 50.</w:t>
      </w:r>
    </w:p>
    <w:p w:rsidR="00C62AEE" w:rsidRPr="007C05A2" w:rsidRDefault="00C62AEE" w:rsidP="00304177">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Saying the days of the week.</w:t>
      </w:r>
    </w:p>
    <w:p w:rsidR="00C62AEE" w:rsidRPr="007C05A2" w:rsidRDefault="00C62AEE" w:rsidP="00304177">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Saying the months of the year and mention the month in which they were born.</w:t>
      </w:r>
    </w:p>
    <w:p w:rsidR="00C62AEE" w:rsidRPr="007C05A2" w:rsidRDefault="00C62AEE" w:rsidP="00304177">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Saying the ordinal numbers</w:t>
      </w:r>
    </w:p>
    <w:p w:rsidR="00C62AEE" w:rsidRPr="007C05A2" w:rsidRDefault="00C62AEE" w:rsidP="00304177">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Saying the chants of the unit.</w:t>
      </w:r>
    </w:p>
    <w:p w:rsidR="00C62AEE" w:rsidRPr="007C05A2" w:rsidRDefault="00C62AEE" w:rsidP="00304177">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Singing a song (</w:t>
      </w:r>
      <w:r w:rsidRPr="007C05A2">
        <w:rPr>
          <w:rFonts w:ascii="Verdana" w:hAnsi="Verdana"/>
          <w:b/>
          <w:bCs/>
          <w:sz w:val="20"/>
          <w:szCs w:val="20"/>
          <w:lang w:val="en-GB"/>
        </w:rPr>
        <w:t>The Quest song</w:t>
      </w:r>
      <w:r w:rsidRPr="007C05A2">
        <w:rPr>
          <w:rFonts w:ascii="Verdana" w:hAnsi="Verdana"/>
          <w:sz w:val="20"/>
          <w:szCs w:val="20"/>
          <w:lang w:val="en-GB"/>
        </w:rPr>
        <w:t>).</w:t>
      </w:r>
    </w:p>
    <w:p w:rsidR="00C62AEE" w:rsidRPr="007C05A2" w:rsidRDefault="00C62AEE" w:rsidP="00304177">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Activities for interaction: cut-outs, games, etc.</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Recognize greetings and introductions.</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Recognize numbers from 21 to 50.</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Asking and answering questions about their favourite days of the week.</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and ask about the months of the year.</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Chants.</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 song (</w:t>
      </w:r>
      <w:r w:rsidRPr="007C05A2">
        <w:rPr>
          <w:rFonts w:ascii="Verdana" w:hAnsi="Verdana"/>
          <w:b/>
          <w:bCs/>
          <w:sz w:val="20"/>
          <w:szCs w:val="20"/>
          <w:lang w:val="en-GB"/>
        </w:rPr>
        <w:t>The Quest song</w:t>
      </w:r>
      <w:r w:rsidRPr="007C05A2">
        <w:rPr>
          <w:rFonts w:ascii="Verdana" w:hAnsi="Verdana"/>
          <w:sz w:val="20"/>
          <w:szCs w:val="20"/>
          <w:lang w:val="en-GB"/>
        </w:rPr>
        <w:t>).</w:t>
      </w:r>
    </w:p>
    <w:p w:rsidR="00C62AEE" w:rsidRPr="007C05A2" w:rsidRDefault="00C62AEE" w:rsidP="00304177">
      <w:pPr>
        <w:tabs>
          <w:tab w:val="left" w:pos="1800"/>
        </w:tabs>
        <w:spacing w:after="0" w:line="240" w:lineRule="auto"/>
        <w:rPr>
          <w:rFonts w:ascii="Verdana" w:hAnsi="Verdana"/>
          <w:sz w:val="20"/>
          <w:szCs w:val="20"/>
          <w:u w:val="single"/>
          <w:lang w:val="en-GB"/>
        </w:rPr>
      </w:pPr>
    </w:p>
    <w:p w:rsidR="00C62AEE" w:rsidRPr="007C05A2" w:rsidRDefault="00C62AEE" w:rsidP="00067D7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304177">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 able to read greetings and introductions, numbers from 21 to 50, the days of the week and the months of the year.</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Write phrases and small texts about common things following an example:</w:t>
      </w:r>
    </w:p>
    <w:p w:rsidR="00C62AEE" w:rsidRPr="007C05A2" w:rsidRDefault="00C62AEE" w:rsidP="00304177">
      <w:pPr>
        <w:numPr>
          <w:ilvl w:val="0"/>
          <w:numId w:val="5"/>
        </w:numPr>
        <w:tabs>
          <w:tab w:val="clear" w:pos="284"/>
        </w:tabs>
        <w:spacing w:after="0" w:line="240" w:lineRule="auto"/>
        <w:ind w:firstLine="142"/>
        <w:rPr>
          <w:rFonts w:ascii="Verdana" w:hAnsi="Verdana"/>
          <w:sz w:val="20"/>
          <w:szCs w:val="20"/>
          <w:lang w:val="en-GB"/>
        </w:rPr>
      </w:pPr>
      <w:r w:rsidRPr="007C05A2">
        <w:rPr>
          <w:rFonts w:ascii="Verdana" w:hAnsi="Verdana"/>
          <w:sz w:val="20"/>
          <w:szCs w:val="20"/>
          <w:lang w:val="en-GB"/>
        </w:rPr>
        <w:t>Be able to write phrases expressing greetings and introductions, the days of the week and the months of the year, numbers from 21 to 50 and ordinal numbers.</w:t>
      </w:r>
    </w:p>
    <w:p w:rsidR="00C62AEE" w:rsidRPr="007C05A2" w:rsidRDefault="00C62AEE" w:rsidP="00304177">
      <w:pPr>
        <w:numPr>
          <w:ilvl w:val="0"/>
          <w:numId w:val="5"/>
        </w:numPr>
        <w:tabs>
          <w:tab w:val="clear" w:pos="284"/>
        </w:tabs>
        <w:spacing w:after="0" w:line="240" w:lineRule="auto"/>
        <w:ind w:firstLine="142"/>
        <w:rPr>
          <w:rFonts w:ascii="Verdana" w:hAnsi="Verdana"/>
          <w:sz w:val="20"/>
          <w:szCs w:val="20"/>
          <w:lang w:val="en-GB"/>
        </w:rPr>
      </w:pPr>
      <w:r w:rsidRPr="007C05A2">
        <w:rPr>
          <w:rFonts w:ascii="Verdana" w:hAnsi="Verdana"/>
          <w:sz w:val="20"/>
          <w:szCs w:val="20"/>
          <w:lang w:val="en-GB"/>
        </w:rPr>
        <w:t>Be able to trace and copy numbers from 21 to 50.</w:t>
      </w:r>
    </w:p>
    <w:p w:rsidR="00C62AEE" w:rsidRPr="007C05A2" w:rsidRDefault="00C62AEE" w:rsidP="00304177">
      <w:pPr>
        <w:pStyle w:val="Heading1"/>
        <w:spacing w:before="0" w:line="240" w:lineRule="auto"/>
        <w:rPr>
          <w:rFonts w:ascii="Verdana" w:hAnsi="Verdana"/>
          <w:b w:val="0"/>
          <w:color w:val="auto"/>
          <w:sz w:val="20"/>
          <w:szCs w:val="20"/>
          <w:lang w:val="en-GB"/>
        </w:rPr>
      </w:pPr>
    </w:p>
    <w:p w:rsidR="00C62AEE" w:rsidRPr="007C05A2" w:rsidRDefault="00C62AEE" w:rsidP="00067D78">
      <w:pPr>
        <w:tabs>
          <w:tab w:val="left" w:pos="1800"/>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Greetings: </w:t>
      </w:r>
      <w:r w:rsidRPr="007C05A2">
        <w:rPr>
          <w:rFonts w:ascii="Verdana" w:hAnsi="Verdana"/>
          <w:i/>
          <w:iCs/>
          <w:sz w:val="20"/>
          <w:szCs w:val="20"/>
          <w:lang w:val="en-GB"/>
        </w:rPr>
        <w:t xml:space="preserve">Hi, I’m (Samuel). I’m (nine). </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Numbers from 21 to 50.</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The days of the week:</w:t>
      </w:r>
      <w:r w:rsidRPr="007C05A2">
        <w:rPr>
          <w:rFonts w:ascii="Verdana" w:hAnsi="Verdana"/>
          <w:i/>
          <w:sz w:val="20"/>
          <w:szCs w:val="20"/>
          <w:lang w:val="en-GB"/>
        </w:rPr>
        <w:t xml:space="preserve"> Monday, Tuesday, Wednesday, Thursday, Friday, Saturday, Sunday.</w:t>
      </w:r>
    </w:p>
    <w:p w:rsidR="00C62AEE" w:rsidRPr="007C05A2" w:rsidRDefault="00C62AEE" w:rsidP="00304177">
      <w:pPr>
        <w:numPr>
          <w:ilvl w:val="0"/>
          <w:numId w:val="46"/>
        </w:numPr>
        <w:tabs>
          <w:tab w:val="clear" w:pos="215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The months of the year: </w:t>
      </w:r>
      <w:r w:rsidRPr="007C05A2">
        <w:rPr>
          <w:rFonts w:ascii="Verdana" w:hAnsi="Verdana"/>
          <w:i/>
          <w:sz w:val="20"/>
          <w:szCs w:val="20"/>
          <w:lang w:val="en-GB"/>
        </w:rPr>
        <w:t>January, February, March, April, May, June, July, August, September, October, November, December</w:t>
      </w:r>
      <w:r w:rsidRPr="007C05A2">
        <w:rPr>
          <w:rFonts w:ascii="Verdana" w:hAnsi="Verdana"/>
          <w:sz w:val="20"/>
          <w:szCs w:val="20"/>
          <w:lang w:val="en-GB"/>
        </w:rPr>
        <w:t>.</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Ordinal numbers: 1</w:t>
      </w:r>
      <w:r w:rsidRPr="007C05A2">
        <w:rPr>
          <w:rFonts w:ascii="Verdana" w:hAnsi="Verdana"/>
          <w:sz w:val="20"/>
          <w:szCs w:val="20"/>
          <w:vertAlign w:val="superscript"/>
          <w:lang w:val="en-GB"/>
        </w:rPr>
        <w:t>st</w:t>
      </w:r>
      <w:r w:rsidRPr="007C05A2">
        <w:rPr>
          <w:rFonts w:ascii="Verdana" w:hAnsi="Verdana"/>
          <w:sz w:val="20"/>
          <w:szCs w:val="20"/>
          <w:lang w:val="en-GB"/>
        </w:rPr>
        <w:t>-31</w:t>
      </w:r>
      <w:r w:rsidRPr="007C05A2">
        <w:rPr>
          <w:rFonts w:ascii="Verdana" w:hAnsi="Verdana"/>
          <w:sz w:val="20"/>
          <w:szCs w:val="20"/>
          <w:vertAlign w:val="superscript"/>
          <w:lang w:val="en-GB"/>
        </w:rPr>
        <w:t>st</w:t>
      </w:r>
      <w:r w:rsidRPr="007C05A2">
        <w:rPr>
          <w:rFonts w:ascii="Verdana" w:hAnsi="Verdana"/>
          <w:sz w:val="20"/>
          <w:szCs w:val="20"/>
          <w:lang w:val="en-GB"/>
        </w:rPr>
        <w:t>.</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0"/>
          <w:numId w:val="79"/>
        </w:numPr>
        <w:tabs>
          <w:tab w:val="left"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Language structures:  </w:t>
      </w:r>
      <w:r w:rsidRPr="007C05A2">
        <w:rPr>
          <w:rFonts w:ascii="Verdana" w:hAnsi="Verdana"/>
          <w:i/>
          <w:iCs/>
          <w:sz w:val="20"/>
          <w:szCs w:val="20"/>
          <w:lang w:val="en-GB"/>
        </w:rPr>
        <w:t>Hi, I’m (Samuel). I’m (nine). How are you? What’s your favourite day? My favourite day is Monday. Monday is the first day of the week. When were you born? Were you born in May?</w:t>
      </w:r>
      <w:r w:rsidRPr="007C05A2">
        <w:rPr>
          <w:rFonts w:ascii="Verdana" w:hAnsi="Verdana"/>
          <w:i/>
          <w:sz w:val="20"/>
          <w:szCs w:val="20"/>
          <w:lang w:val="en-GB"/>
        </w:rPr>
        <w:t xml:space="preserve"> Yes, I was. No, I wasn’t. I was born in June of the first day of the week</w:t>
      </w:r>
      <w:r w:rsidRPr="007C05A2">
        <w:rPr>
          <w:rFonts w:ascii="Verdana" w:hAnsi="Verdana"/>
          <w:sz w:val="20"/>
          <w:szCs w:val="20"/>
          <w:lang w:val="en-GB"/>
        </w:rPr>
        <w:t>.</w:t>
      </w:r>
    </w:p>
    <w:p w:rsidR="00C62AEE" w:rsidRPr="007C05A2" w:rsidRDefault="00C62AEE" w:rsidP="00304177">
      <w:pPr>
        <w:numPr>
          <w:ilvl w:val="0"/>
          <w:numId w:val="33"/>
        </w:numPr>
        <w:tabs>
          <w:tab w:val="left" w:pos="426"/>
        </w:tabs>
        <w:spacing w:after="0" w:line="240" w:lineRule="auto"/>
        <w:rPr>
          <w:rFonts w:ascii="Verdana" w:hAnsi="Verdana"/>
          <w:sz w:val="20"/>
          <w:szCs w:val="20"/>
          <w:lang w:val="en-GB"/>
        </w:rPr>
      </w:pPr>
      <w:r w:rsidRPr="007C05A2">
        <w:rPr>
          <w:rFonts w:ascii="Verdana" w:hAnsi="Verdana"/>
          <w:sz w:val="20"/>
          <w:szCs w:val="20"/>
          <w:lang w:val="en-GB"/>
        </w:rPr>
        <w:t xml:space="preserve">Recognize and reproduce sounds, rhythm, accentuation, and intonation:: </w:t>
      </w:r>
    </w:p>
    <w:p w:rsidR="00C62AEE" w:rsidRPr="007C05A2" w:rsidRDefault="00C62AEE" w:rsidP="00304177">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iCs/>
          <w:sz w:val="20"/>
          <w:szCs w:val="20"/>
          <w:lang w:val="en-GB"/>
        </w:rPr>
        <w:t>Rhymes to practice songs and chants</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304177">
      <w:pPr>
        <w:numPr>
          <w:ilvl w:val="0"/>
          <w:numId w:val="80"/>
        </w:numPr>
        <w:spacing w:after="0" w:line="240" w:lineRule="auto"/>
        <w:ind w:left="709" w:hanging="283"/>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304177">
      <w:pPr>
        <w:numPr>
          <w:ilvl w:val="0"/>
          <w:numId w:val="80"/>
        </w:numPr>
        <w:spacing w:after="0" w:line="240" w:lineRule="auto"/>
        <w:ind w:left="709" w:hanging="283"/>
        <w:rPr>
          <w:rFonts w:ascii="Verdana" w:hAnsi="Verdana"/>
          <w:sz w:val="20"/>
          <w:szCs w:val="20"/>
          <w:lang w:val="en-GB"/>
        </w:rPr>
      </w:pPr>
      <w:r w:rsidRPr="007C05A2">
        <w:rPr>
          <w:rFonts w:ascii="Verdana" w:hAnsi="Verdana"/>
          <w:sz w:val="20"/>
          <w:szCs w:val="20"/>
          <w:lang w:val="en-GB"/>
        </w:rPr>
        <w:t>Ask and answer questions.</w:t>
      </w:r>
    </w:p>
    <w:p w:rsidR="00C62AEE" w:rsidRPr="007C05A2" w:rsidRDefault="00C62AEE" w:rsidP="00304177">
      <w:pPr>
        <w:numPr>
          <w:ilvl w:val="0"/>
          <w:numId w:val="80"/>
        </w:numPr>
        <w:spacing w:after="0" w:line="240" w:lineRule="auto"/>
        <w:ind w:left="709" w:hanging="283"/>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304177">
      <w:pPr>
        <w:numPr>
          <w:ilvl w:val="0"/>
          <w:numId w:val="80"/>
        </w:numPr>
        <w:spacing w:after="0" w:line="240" w:lineRule="auto"/>
        <w:ind w:left="709" w:hanging="283"/>
        <w:rPr>
          <w:rFonts w:ascii="Verdana" w:hAnsi="Verdana"/>
          <w:sz w:val="20"/>
          <w:szCs w:val="20"/>
          <w:lang w:val="en-GB"/>
        </w:rPr>
      </w:pPr>
      <w:r w:rsidRPr="007C05A2">
        <w:rPr>
          <w:rFonts w:ascii="Verdana" w:hAnsi="Verdana" w:cs="Arial"/>
          <w:sz w:val="20"/>
          <w:szCs w:val="20"/>
          <w:lang w:val="en-GB"/>
        </w:rPr>
        <w:t>Use logical thinking: getting information from images, guessing games.</w:t>
      </w:r>
    </w:p>
    <w:p w:rsidR="00C62AEE" w:rsidRPr="007C05A2" w:rsidRDefault="00C62AEE" w:rsidP="00304177">
      <w:pPr>
        <w:numPr>
          <w:ilvl w:val="0"/>
          <w:numId w:val="8"/>
        </w:numPr>
        <w:tabs>
          <w:tab w:val="clear" w:pos="284"/>
        </w:tabs>
        <w:spacing w:after="0" w:line="240" w:lineRule="auto"/>
        <w:ind w:firstLine="142"/>
        <w:jc w:val="both"/>
        <w:rPr>
          <w:rFonts w:ascii="Verdana" w:hAnsi="Verdana"/>
          <w:sz w:val="20"/>
          <w:szCs w:val="20"/>
          <w:lang w:val="en-GB"/>
        </w:rPr>
      </w:pPr>
      <w:r w:rsidRPr="007C05A2">
        <w:rPr>
          <w:rFonts w:ascii="Verdana" w:hAnsi="Verdana" w:cs="Arial"/>
          <w:sz w:val="20"/>
          <w:szCs w:val="20"/>
          <w:lang w:val="en-GB"/>
        </w:rPr>
        <w:t>Learn to use critical thinking: identifying and comparing.</w:t>
      </w:r>
    </w:p>
    <w:p w:rsidR="00C62AEE" w:rsidRPr="007C05A2" w:rsidRDefault="00C62AEE" w:rsidP="00304177">
      <w:pPr>
        <w:spacing w:after="0" w:line="240" w:lineRule="auto"/>
        <w:rPr>
          <w:rFonts w:ascii="Verdana" w:hAnsi="Verdana"/>
          <w:b/>
          <w:lang w:val="en-GB"/>
        </w:rPr>
      </w:pPr>
    </w:p>
    <w:p w:rsidR="00C62AEE" w:rsidRPr="007C05A2" w:rsidRDefault="00C62AEE" w:rsidP="00067D7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304177">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Greetings and farewells.</w:t>
      </w:r>
    </w:p>
    <w:p w:rsidR="00C62AEE" w:rsidRPr="007C05A2" w:rsidRDefault="00C62AEE" w:rsidP="00304177">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Working in pairs or small groups.</w:t>
      </w:r>
    </w:p>
    <w:p w:rsidR="00C62AEE" w:rsidRPr="007C05A2" w:rsidRDefault="00C62AEE" w:rsidP="00304177">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Welcome new students, learn their names, ages, and their favourite month of the year.</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304177">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067D78">
      <w:pPr>
        <w:spacing w:after="0" w:line="240" w:lineRule="auto"/>
        <w:jc w:val="both"/>
        <w:rPr>
          <w:rFonts w:ascii="Verdana" w:hAnsi="Verdana" w:cs="Arial"/>
          <w:b/>
          <w:iCs/>
          <w:lang w:val="en-GB"/>
        </w:rPr>
      </w:pPr>
    </w:p>
    <w:p w:rsidR="00C62AEE" w:rsidRPr="007C05A2" w:rsidRDefault="00C62AEE" w:rsidP="00067D7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304177">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067D78">
      <w:pPr>
        <w:tabs>
          <w:tab w:val="left" w:pos="1800"/>
        </w:tabs>
        <w:spacing w:after="0" w:line="240" w:lineRule="auto"/>
        <w:rPr>
          <w:rFonts w:ascii="Verdana" w:hAnsi="Verdana"/>
          <w:b/>
          <w:color w:val="000000"/>
          <w:lang w:val="en-GB"/>
        </w:rPr>
      </w:pPr>
      <w:r w:rsidRPr="007C05A2">
        <w:rPr>
          <w:rFonts w:ascii="Verdana" w:hAnsi="Verdana"/>
          <w:b/>
          <w:color w:val="000000"/>
          <w:lang w:val="en-GB"/>
        </w:rPr>
        <w:t>BLOCK 1- Oral communication: listening and speaking</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color w:val="000000"/>
          <w:sz w:val="20"/>
          <w:szCs w:val="20"/>
          <w:lang w:val="en-GB"/>
        </w:rPr>
        <w:t xml:space="preserve">Produce prior learned oral texts through active participation in class routines, representations, songs, chants and role play. </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067D78">
      <w:pPr>
        <w:spacing w:after="0" w:line="240" w:lineRule="auto"/>
        <w:rPr>
          <w:rFonts w:ascii="Verdana" w:hAnsi="Verdana"/>
          <w:b/>
          <w:lang w:val="en-GB"/>
        </w:rPr>
      </w:pPr>
    </w:p>
    <w:p w:rsidR="00C62AEE" w:rsidRPr="007C05A2" w:rsidRDefault="00C62AEE" w:rsidP="00067D78">
      <w:pPr>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304177">
      <w:pPr>
        <w:numPr>
          <w:ilvl w:val="0"/>
          <w:numId w:val="77"/>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304177">
      <w:pPr>
        <w:numPr>
          <w:ilvl w:val="0"/>
          <w:numId w:val="77"/>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304177">
      <w:pPr>
        <w:numPr>
          <w:ilvl w:val="0"/>
          <w:numId w:val="77"/>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w:t>
      </w:r>
    </w:p>
    <w:p w:rsidR="00C62AEE" w:rsidRPr="007C05A2" w:rsidRDefault="00C62AEE" w:rsidP="00304177">
      <w:pPr>
        <w:numPr>
          <w:ilvl w:val="0"/>
          <w:numId w:val="77"/>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304177">
      <w:pPr>
        <w:numPr>
          <w:ilvl w:val="0"/>
          <w:numId w:val="77"/>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304177">
      <w:pPr>
        <w:numPr>
          <w:ilvl w:val="0"/>
          <w:numId w:val="77"/>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067D78">
      <w:pPr>
        <w:spacing w:after="0" w:line="240" w:lineRule="auto"/>
        <w:rPr>
          <w:rFonts w:ascii="Verdana" w:hAnsi="Verdana"/>
          <w:b/>
          <w:lang w:val="en-GB"/>
        </w:rPr>
      </w:pPr>
    </w:p>
    <w:p w:rsidR="00C62AEE" w:rsidRDefault="00C62AEE" w:rsidP="00067D78">
      <w:pPr>
        <w:spacing w:after="0" w:line="240" w:lineRule="auto"/>
        <w:rPr>
          <w:rFonts w:ascii="Verdana" w:hAnsi="Verdana"/>
          <w:b/>
          <w:lang w:val="en-GB"/>
        </w:rPr>
      </w:pPr>
    </w:p>
    <w:p w:rsidR="00C62AEE" w:rsidRDefault="00C62AEE" w:rsidP="00067D78">
      <w:pPr>
        <w:spacing w:after="0" w:line="240" w:lineRule="auto"/>
        <w:rPr>
          <w:rFonts w:ascii="Verdana" w:hAnsi="Verdana"/>
          <w:b/>
          <w:lang w:val="en-GB"/>
        </w:rPr>
      </w:pPr>
    </w:p>
    <w:p w:rsidR="00C62AEE" w:rsidRPr="007C05A2" w:rsidRDefault="00C62AEE" w:rsidP="00067D7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067D7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Review the sounds, rhythm, accentuation, and intonation:</w:t>
      </w:r>
    </w:p>
    <w:p w:rsidR="00C62AEE" w:rsidRPr="007C05A2" w:rsidRDefault="00C62AEE" w:rsidP="00304177">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iCs/>
          <w:sz w:val="20"/>
          <w:szCs w:val="20"/>
          <w:lang w:val="en-GB"/>
        </w:rPr>
        <w:t>Rhymes to practice songs and chants</w:t>
      </w:r>
      <w:r w:rsidRPr="007C05A2">
        <w:rPr>
          <w:rFonts w:ascii="Verdana" w:hAnsi="Verdana"/>
          <w:sz w:val="20"/>
          <w:szCs w:val="20"/>
          <w:lang w:val="en-GB"/>
        </w:rPr>
        <w:t>.</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Identify and use the key vocabulary of the unit</w:t>
      </w:r>
    </w:p>
    <w:p w:rsidR="00C62AEE" w:rsidRPr="007C05A2" w:rsidRDefault="00C62AEE" w:rsidP="00304177">
      <w:pPr>
        <w:numPr>
          <w:ilvl w:val="0"/>
          <w:numId w:val="78"/>
        </w:numPr>
        <w:tabs>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Greetings: </w:t>
      </w:r>
      <w:r w:rsidRPr="007C05A2">
        <w:rPr>
          <w:rFonts w:ascii="Verdana" w:hAnsi="Verdana"/>
          <w:i/>
          <w:iCs/>
          <w:sz w:val="20"/>
          <w:szCs w:val="20"/>
          <w:lang w:val="en-GB"/>
        </w:rPr>
        <w:t xml:space="preserve">Hi, I’m (Samuel). I’m (nine). </w:t>
      </w:r>
    </w:p>
    <w:p w:rsidR="00C62AEE" w:rsidRPr="007C05A2" w:rsidRDefault="00C62AEE" w:rsidP="00304177">
      <w:pPr>
        <w:numPr>
          <w:ilvl w:val="0"/>
          <w:numId w:val="78"/>
        </w:numPr>
        <w:tabs>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Numbers from 21 to 50.</w:t>
      </w:r>
    </w:p>
    <w:p w:rsidR="00C62AEE" w:rsidRPr="007C05A2" w:rsidRDefault="00C62AEE" w:rsidP="00304177">
      <w:pPr>
        <w:numPr>
          <w:ilvl w:val="1"/>
          <w:numId w:val="82"/>
        </w:numPr>
        <w:tabs>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The days of the week:</w:t>
      </w:r>
      <w:r w:rsidRPr="007C05A2">
        <w:rPr>
          <w:rFonts w:ascii="Verdana" w:hAnsi="Verdana"/>
          <w:i/>
          <w:sz w:val="20"/>
          <w:szCs w:val="20"/>
          <w:lang w:val="en-GB"/>
        </w:rPr>
        <w:t xml:space="preserve"> Monday, Tuesday, Wednesday, Thursday, Friday, Saturday, Sunday.</w:t>
      </w:r>
    </w:p>
    <w:p w:rsidR="00C62AEE" w:rsidRPr="007C05A2" w:rsidRDefault="00C62AEE" w:rsidP="00304177">
      <w:pPr>
        <w:numPr>
          <w:ilvl w:val="0"/>
          <w:numId w:val="78"/>
        </w:numPr>
        <w:tabs>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The months of the year: (</w:t>
      </w:r>
      <w:r w:rsidRPr="007C05A2">
        <w:rPr>
          <w:rFonts w:ascii="Verdana" w:hAnsi="Verdana"/>
          <w:i/>
          <w:sz w:val="20"/>
          <w:szCs w:val="20"/>
          <w:lang w:val="en-GB"/>
        </w:rPr>
        <w:t>Months of the year</w:t>
      </w:r>
      <w:r w:rsidRPr="007C05A2">
        <w:rPr>
          <w:rFonts w:ascii="Verdana" w:hAnsi="Verdana"/>
          <w:sz w:val="20"/>
          <w:szCs w:val="20"/>
          <w:lang w:val="en-GB"/>
        </w:rPr>
        <w:t>: J</w:t>
      </w:r>
      <w:r w:rsidRPr="007C05A2">
        <w:rPr>
          <w:rFonts w:ascii="Verdana" w:hAnsi="Verdana"/>
          <w:i/>
          <w:sz w:val="20"/>
          <w:szCs w:val="20"/>
          <w:lang w:val="en-GB"/>
        </w:rPr>
        <w:t>anuary, February, March, April, May, June, July, August, September, October, November, December</w:t>
      </w:r>
      <w:r w:rsidRPr="007C05A2">
        <w:rPr>
          <w:rFonts w:ascii="Verdana" w:hAnsi="Verdana"/>
          <w:sz w:val="20"/>
          <w:szCs w:val="20"/>
          <w:lang w:val="en-GB"/>
        </w:rPr>
        <w:t>.</w:t>
      </w:r>
    </w:p>
    <w:p w:rsidR="00C62AEE" w:rsidRPr="007C05A2" w:rsidRDefault="00C62AEE" w:rsidP="00304177">
      <w:pPr>
        <w:numPr>
          <w:ilvl w:val="0"/>
          <w:numId w:val="78"/>
        </w:numPr>
        <w:tabs>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Ordinal numbers: 1</w:t>
      </w:r>
      <w:r w:rsidRPr="007C05A2">
        <w:rPr>
          <w:rFonts w:ascii="Verdana" w:hAnsi="Verdana"/>
          <w:sz w:val="20"/>
          <w:szCs w:val="20"/>
          <w:vertAlign w:val="superscript"/>
          <w:lang w:val="en-GB"/>
        </w:rPr>
        <w:t>st</w:t>
      </w:r>
      <w:r w:rsidRPr="007C05A2">
        <w:rPr>
          <w:rFonts w:ascii="Verdana" w:hAnsi="Verdana"/>
          <w:sz w:val="20"/>
          <w:szCs w:val="20"/>
          <w:lang w:val="en-GB"/>
        </w:rPr>
        <w:t>-31</w:t>
      </w:r>
      <w:r w:rsidRPr="007C05A2">
        <w:rPr>
          <w:rFonts w:ascii="Verdana" w:hAnsi="Verdana"/>
          <w:sz w:val="20"/>
          <w:szCs w:val="20"/>
          <w:vertAlign w:val="superscript"/>
          <w:lang w:val="en-GB"/>
        </w:rPr>
        <w:t>st</w:t>
      </w:r>
      <w:r w:rsidRPr="007C05A2">
        <w:rPr>
          <w:rFonts w:ascii="Verdana" w:hAnsi="Verdana"/>
          <w:sz w:val="20"/>
          <w:szCs w:val="20"/>
          <w:lang w:val="en-GB"/>
        </w:rPr>
        <w:t>.</w:t>
      </w:r>
    </w:p>
    <w:p w:rsidR="00C62AEE" w:rsidRPr="007C05A2" w:rsidRDefault="00C62AEE" w:rsidP="00304177">
      <w:pPr>
        <w:numPr>
          <w:ilvl w:val="0"/>
          <w:numId w:val="1"/>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0"/>
          <w:numId w:val="79"/>
        </w:numPr>
        <w:tabs>
          <w:tab w:val="left"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Language structures:  </w:t>
      </w:r>
      <w:r w:rsidRPr="007C05A2">
        <w:rPr>
          <w:rFonts w:ascii="Verdana" w:hAnsi="Verdana"/>
          <w:i/>
          <w:iCs/>
          <w:sz w:val="20"/>
          <w:szCs w:val="20"/>
          <w:lang w:val="en-GB"/>
        </w:rPr>
        <w:t>Hi, I’m (Samuel). I’m (nine). How are you? What’s your favourite day? My favourite day is Monday. Monday is the first day of the week. When were you born? Were you born in May?</w:t>
      </w:r>
      <w:r w:rsidRPr="007C05A2">
        <w:rPr>
          <w:rFonts w:ascii="Verdana" w:hAnsi="Verdana"/>
          <w:i/>
          <w:sz w:val="20"/>
          <w:szCs w:val="20"/>
          <w:lang w:val="en-GB"/>
        </w:rPr>
        <w:t>. Yes, I was. No, I wasn’t. I was born in June of the first day of the week</w:t>
      </w:r>
      <w:r w:rsidRPr="007C05A2">
        <w:rPr>
          <w:rFonts w:ascii="Verdana" w:hAnsi="Verdana"/>
          <w:sz w:val="20"/>
          <w:szCs w:val="20"/>
          <w:lang w:val="en-GB"/>
        </w:rPr>
        <w:t>.</w:t>
      </w:r>
    </w:p>
    <w:p w:rsidR="00C62AEE" w:rsidRPr="007C05A2" w:rsidRDefault="00C62AEE" w:rsidP="00304177">
      <w:pPr>
        <w:numPr>
          <w:ilvl w:val="1"/>
          <w:numId w:val="12"/>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Global association of the written, pronunciation and meaning based on written models.</w:t>
      </w:r>
    </w:p>
    <w:p w:rsidR="00C62AEE" w:rsidRPr="007C05A2" w:rsidRDefault="00C62AEE" w:rsidP="00304177">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304177">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067D78">
      <w:pPr>
        <w:spacing w:after="0" w:line="240" w:lineRule="auto"/>
        <w:rPr>
          <w:rFonts w:ascii="Verdana" w:hAnsi="Verdana"/>
          <w:b/>
          <w:sz w:val="20"/>
          <w:szCs w:val="20"/>
          <w:lang w:val="en-GB"/>
        </w:rPr>
      </w:pPr>
    </w:p>
    <w:p w:rsidR="00C62AEE" w:rsidRPr="007C05A2" w:rsidRDefault="00C62AEE" w:rsidP="00067D7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304177">
      <w:pPr>
        <w:numPr>
          <w:ilvl w:val="0"/>
          <w:numId w:val="47"/>
        </w:numPr>
        <w:spacing w:after="0" w:line="240" w:lineRule="auto"/>
        <w:ind w:firstLine="66"/>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304177">
      <w:pPr>
        <w:numPr>
          <w:ilvl w:val="0"/>
          <w:numId w:val="47"/>
        </w:numPr>
        <w:spacing w:after="0" w:line="240" w:lineRule="auto"/>
        <w:ind w:firstLine="66"/>
        <w:rPr>
          <w:rFonts w:ascii="Verdana" w:hAnsi="Verdana"/>
          <w:sz w:val="20"/>
          <w:szCs w:val="20"/>
          <w:lang w:val="en-GB"/>
        </w:rPr>
      </w:pPr>
      <w:r w:rsidRPr="007C05A2">
        <w:rPr>
          <w:rFonts w:ascii="Verdana" w:hAnsi="Verdana"/>
          <w:sz w:val="20"/>
          <w:szCs w:val="20"/>
          <w:lang w:val="en-GB"/>
        </w:rPr>
        <w:t>Ask and answer questions.</w:t>
      </w:r>
    </w:p>
    <w:p w:rsidR="00C62AEE" w:rsidRPr="007C05A2" w:rsidRDefault="00C62AEE" w:rsidP="00304177">
      <w:pPr>
        <w:numPr>
          <w:ilvl w:val="0"/>
          <w:numId w:val="47"/>
        </w:numPr>
        <w:spacing w:after="0" w:line="240" w:lineRule="auto"/>
        <w:ind w:firstLine="66"/>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304177">
      <w:pPr>
        <w:numPr>
          <w:ilvl w:val="0"/>
          <w:numId w:val="47"/>
        </w:numPr>
        <w:spacing w:after="0" w:line="240" w:lineRule="auto"/>
        <w:ind w:left="709" w:hanging="283"/>
        <w:rPr>
          <w:rFonts w:ascii="Verdana" w:hAnsi="Verdana"/>
          <w:sz w:val="20"/>
          <w:szCs w:val="20"/>
          <w:lang w:val="en-GB"/>
        </w:rPr>
      </w:pPr>
      <w:r w:rsidRPr="007C05A2">
        <w:rPr>
          <w:rFonts w:ascii="Verdana" w:hAnsi="Verdana" w:cs="Arial"/>
          <w:sz w:val="20"/>
          <w:szCs w:val="20"/>
          <w:lang w:val="en-GB"/>
        </w:rPr>
        <w:t>Use logical thinking: getting information from images, guessing games.</w:t>
      </w:r>
    </w:p>
    <w:p w:rsidR="00C62AEE" w:rsidRPr="007C05A2" w:rsidRDefault="00C62AEE" w:rsidP="00304177">
      <w:pPr>
        <w:numPr>
          <w:ilvl w:val="0"/>
          <w:numId w:val="47"/>
        </w:numPr>
        <w:spacing w:after="0" w:line="240" w:lineRule="auto"/>
        <w:ind w:firstLine="66"/>
        <w:rPr>
          <w:rFonts w:ascii="Verdana" w:hAnsi="Verdana"/>
          <w:sz w:val="20"/>
          <w:szCs w:val="20"/>
          <w:lang w:val="en-GB"/>
        </w:rPr>
      </w:pPr>
      <w:r w:rsidRPr="007C05A2">
        <w:rPr>
          <w:rFonts w:ascii="Verdana" w:hAnsi="Verdana" w:cs="Arial"/>
          <w:sz w:val="20"/>
          <w:szCs w:val="20"/>
          <w:lang w:val="en-GB"/>
        </w:rPr>
        <w:t>Learn to use critical thinking: identifying and comparing.</w:t>
      </w:r>
    </w:p>
    <w:p w:rsidR="00C62AEE" w:rsidRPr="007C05A2" w:rsidRDefault="00C62AEE" w:rsidP="00067D78">
      <w:pPr>
        <w:pStyle w:val="Heading3"/>
        <w:spacing w:before="0" w:line="240" w:lineRule="auto"/>
        <w:rPr>
          <w:rFonts w:ascii="Verdana" w:hAnsi="Verdana"/>
          <w:color w:val="auto"/>
          <w:lang w:val="en-GB"/>
        </w:rPr>
      </w:pPr>
    </w:p>
    <w:p w:rsidR="00C62AEE" w:rsidRPr="007C05A2" w:rsidRDefault="00C62AEE" w:rsidP="00067D78">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304177">
      <w:pPr>
        <w:numPr>
          <w:ilvl w:val="0"/>
          <w:numId w:val="81"/>
        </w:numPr>
        <w:spacing w:after="0" w:line="240" w:lineRule="auto"/>
        <w:ind w:firstLine="66"/>
        <w:rPr>
          <w:rFonts w:ascii="Verdana" w:hAnsi="Verdana"/>
          <w:sz w:val="20"/>
          <w:szCs w:val="20"/>
          <w:lang w:val="en-GB"/>
        </w:rPr>
      </w:pPr>
      <w:r w:rsidRPr="007C05A2">
        <w:rPr>
          <w:rFonts w:ascii="Verdana" w:hAnsi="Verdana"/>
          <w:sz w:val="20"/>
          <w:szCs w:val="20"/>
          <w:lang w:val="en-GB"/>
        </w:rPr>
        <w:t>Greetings and farewells.</w:t>
      </w:r>
    </w:p>
    <w:p w:rsidR="00C62AEE" w:rsidRPr="007C05A2" w:rsidRDefault="00C62AEE" w:rsidP="00304177">
      <w:pPr>
        <w:numPr>
          <w:ilvl w:val="0"/>
          <w:numId w:val="81"/>
        </w:numPr>
        <w:spacing w:after="0" w:line="240" w:lineRule="auto"/>
        <w:ind w:firstLine="66"/>
        <w:rPr>
          <w:rFonts w:ascii="Verdana" w:hAnsi="Verdana"/>
          <w:sz w:val="20"/>
          <w:szCs w:val="20"/>
          <w:lang w:val="en-GB"/>
        </w:rPr>
      </w:pPr>
      <w:r w:rsidRPr="007C05A2">
        <w:rPr>
          <w:rFonts w:ascii="Verdana" w:hAnsi="Verdana"/>
          <w:sz w:val="20"/>
          <w:szCs w:val="20"/>
          <w:lang w:val="en-GB"/>
        </w:rPr>
        <w:t>Working in pairs or small groups.</w:t>
      </w:r>
    </w:p>
    <w:p w:rsidR="00C62AEE" w:rsidRPr="007C05A2" w:rsidRDefault="00C62AEE" w:rsidP="00304177">
      <w:pPr>
        <w:numPr>
          <w:ilvl w:val="0"/>
          <w:numId w:val="48"/>
        </w:numPr>
        <w:spacing w:after="0" w:line="240" w:lineRule="auto"/>
        <w:ind w:left="709" w:hanging="283"/>
        <w:rPr>
          <w:rFonts w:ascii="Verdana" w:hAnsi="Verdana"/>
          <w:sz w:val="20"/>
          <w:szCs w:val="20"/>
          <w:lang w:val="en-GB"/>
        </w:rPr>
      </w:pPr>
      <w:r w:rsidRPr="007C05A2">
        <w:rPr>
          <w:rFonts w:ascii="Verdana" w:hAnsi="Verdana"/>
          <w:sz w:val="20"/>
          <w:szCs w:val="20"/>
          <w:lang w:val="en-GB"/>
        </w:rPr>
        <w:t>Welcome new students, learn their names, ages, and their favourite month of the year.</w:t>
      </w:r>
    </w:p>
    <w:p w:rsidR="00C62AEE" w:rsidRPr="007C05A2" w:rsidRDefault="00C62AEE" w:rsidP="00304177">
      <w:pPr>
        <w:numPr>
          <w:ilvl w:val="0"/>
          <w:numId w:val="48"/>
        </w:numPr>
        <w:spacing w:after="0" w:line="240" w:lineRule="auto"/>
        <w:ind w:firstLine="66"/>
        <w:rPr>
          <w:rFonts w:ascii="Verdana" w:hAnsi="Verdana"/>
          <w:sz w:val="20"/>
          <w:szCs w:val="20"/>
          <w:lang w:val="en-GB"/>
        </w:rPr>
      </w:pPr>
      <w:r w:rsidRPr="007C05A2">
        <w:rPr>
          <w:rFonts w:ascii="Verdana" w:hAnsi="Verdana"/>
          <w:sz w:val="20"/>
          <w:szCs w:val="20"/>
          <w:lang w:val="en-GB"/>
        </w:rPr>
        <w:t>Learn to share.</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304177">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Music: song and chants.</w:t>
      </w:r>
    </w:p>
    <w:p w:rsidR="00C62AEE" w:rsidRPr="007C05A2" w:rsidRDefault="00C62AEE" w:rsidP="00304177">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Maths: numbers and numeric sequencing. Numbers from 21 to 50. Ordinal numbers.</w:t>
      </w:r>
    </w:p>
    <w:p w:rsidR="00C62AEE" w:rsidRPr="007C05A2" w:rsidRDefault="00C62AEE" w:rsidP="00304177">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 xml:space="preserve">P.E: actions use in the classroom. </w:t>
      </w:r>
    </w:p>
    <w:p w:rsidR="00C62AEE" w:rsidRPr="007C05A2" w:rsidRDefault="00C62AEE" w:rsidP="00304177">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ask and answer questions, following instructions,  playing games, etc.</w:t>
      </w:r>
    </w:p>
    <w:p w:rsidR="00C62AEE" w:rsidRPr="007C05A2" w:rsidRDefault="00C62AEE" w:rsidP="00304177">
      <w:pPr>
        <w:pStyle w:val="Heading3"/>
        <w:spacing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067D78">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304177">
      <w:pPr>
        <w:numPr>
          <w:ilvl w:val="0"/>
          <w:numId w:val="14"/>
        </w:numPr>
        <w:tabs>
          <w:tab w:val="left" w:pos="284"/>
        </w:tabs>
        <w:spacing w:after="0" w:line="240" w:lineRule="auto"/>
        <w:ind w:left="0" w:firstLine="0"/>
        <w:rPr>
          <w:rFonts w:ascii="Verdana" w:hAnsi="Verdana"/>
          <w:sz w:val="20"/>
          <w:szCs w:val="20"/>
          <w:lang w:val="en-GB"/>
        </w:rPr>
      </w:pPr>
      <w:r w:rsidRPr="007C05A2">
        <w:rPr>
          <w:rFonts w:ascii="Verdana" w:hAnsi="Verdana"/>
          <w:i/>
          <w:iCs/>
          <w:sz w:val="20"/>
          <w:szCs w:val="20"/>
          <w:lang w:val="en-GB"/>
        </w:rPr>
        <w:t>Chants</w:t>
      </w:r>
      <w:r w:rsidRPr="007C05A2">
        <w:rPr>
          <w:rFonts w:ascii="Verdana" w:hAnsi="Verdana"/>
          <w:sz w:val="20"/>
          <w:szCs w:val="20"/>
          <w:lang w:val="en-GB"/>
        </w:rPr>
        <w:t xml:space="preserve"> (PB, page 9 and 10)</w:t>
      </w:r>
    </w:p>
    <w:p w:rsidR="00C62AEE" w:rsidRPr="007C05A2" w:rsidRDefault="00C62AEE" w:rsidP="00304177">
      <w:pPr>
        <w:numPr>
          <w:ilvl w:val="0"/>
          <w:numId w:val="14"/>
        </w:numPr>
        <w:tabs>
          <w:tab w:val="left" w:pos="284"/>
        </w:tabs>
        <w:spacing w:after="0" w:line="240" w:lineRule="auto"/>
        <w:ind w:hanging="720"/>
        <w:jc w:val="both"/>
        <w:rPr>
          <w:rFonts w:ascii="Verdana" w:hAnsi="Verdana" w:cs="Arial"/>
          <w:bCs/>
          <w:sz w:val="20"/>
          <w:szCs w:val="20"/>
          <w:lang w:val="en-GB"/>
        </w:rPr>
      </w:pPr>
      <w:r w:rsidRPr="007C05A2">
        <w:rPr>
          <w:rFonts w:ascii="Verdana" w:hAnsi="Verdana" w:cs="Arial"/>
          <w:bCs/>
          <w:sz w:val="20"/>
          <w:szCs w:val="20"/>
          <w:lang w:val="en-GB"/>
        </w:rPr>
        <w:t>A song: Quest song (PB page 8)</w:t>
      </w:r>
    </w:p>
    <w:p w:rsidR="00C62AEE" w:rsidRPr="007C05A2" w:rsidRDefault="00C62AEE" w:rsidP="00067D7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304177">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304177">
      <w:pPr>
        <w:numPr>
          <w:ilvl w:val="0"/>
          <w:numId w:val="15"/>
        </w:numPr>
        <w:spacing w:after="0" w:line="240" w:lineRule="auto"/>
        <w:rPr>
          <w:rFonts w:ascii="Verdana" w:hAnsi="Verdana"/>
          <w:sz w:val="20"/>
          <w:szCs w:val="20"/>
          <w:lang w:val="en-GB"/>
        </w:rPr>
      </w:pPr>
      <w:r w:rsidRPr="007C05A2">
        <w:rPr>
          <w:rFonts w:ascii="Verdana" w:hAnsi="Verdana"/>
          <w:i/>
          <w:iCs/>
          <w:sz w:val="20"/>
          <w:szCs w:val="20"/>
          <w:lang w:val="en-GB"/>
        </w:rPr>
        <w:t>Chants</w:t>
      </w:r>
      <w:r w:rsidRPr="007C05A2">
        <w:rPr>
          <w:rFonts w:ascii="Verdana" w:hAnsi="Verdana"/>
          <w:sz w:val="20"/>
          <w:szCs w:val="20"/>
          <w:lang w:val="en-GB"/>
        </w:rPr>
        <w:t xml:space="preserve"> (PB, page 9 and 10)</w:t>
      </w:r>
    </w:p>
    <w:p w:rsidR="00C62AEE" w:rsidRPr="007C05A2" w:rsidRDefault="00C62AEE" w:rsidP="00304177">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song: Quest song (PB page 8)</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067D7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304177">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304177">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read (PB page6 and 7), Listen, point and repeat (PB page 8). Listen and sing (PB page 8), Listen and repeat (PB page9). Listen and chant (PB page 9), Listen and say (PB page 11), ask and answer (PB page10 and 11).</w:t>
      </w:r>
    </w:p>
    <w:p w:rsidR="00C62AEE" w:rsidRPr="007C05A2" w:rsidRDefault="00C62AEE" w:rsidP="00067D78">
      <w:pPr>
        <w:spacing w:after="0" w:line="240" w:lineRule="auto"/>
        <w:rPr>
          <w:rFonts w:ascii="Verdana" w:hAnsi="Verdana"/>
          <w:b/>
          <w:bCs/>
          <w:lang w:val="en-GB"/>
        </w:rPr>
      </w:pPr>
    </w:p>
    <w:p w:rsidR="00C62AEE" w:rsidRPr="007C05A2" w:rsidRDefault="00C62AEE" w:rsidP="00067D7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Use means of information and a variety of situations of communication to apply and the  reading and communication skills:</w:t>
      </w:r>
    </w:p>
    <w:p w:rsidR="00C62AEE" w:rsidRPr="007C05A2" w:rsidRDefault="00C62AEE" w:rsidP="00304177">
      <w:pPr>
        <w:numPr>
          <w:ilvl w:val="1"/>
          <w:numId w:val="17"/>
        </w:numPr>
        <w:tabs>
          <w:tab w:val="clear" w:pos="2264"/>
          <w:tab w:val="num" w:pos="720"/>
        </w:tabs>
        <w:spacing w:after="0" w:line="240" w:lineRule="auto"/>
        <w:ind w:left="709" w:hanging="349"/>
        <w:rPr>
          <w:rFonts w:ascii="Verdana" w:hAnsi="Verdana"/>
          <w:sz w:val="20"/>
          <w:szCs w:val="20"/>
          <w:lang w:val="en-GB"/>
        </w:rPr>
      </w:pPr>
      <w:r w:rsidRPr="007C05A2">
        <w:rPr>
          <w:rFonts w:ascii="Verdana" w:hAnsi="Verdana"/>
          <w:sz w:val="20"/>
          <w:szCs w:val="20"/>
          <w:lang w:val="en-GB"/>
        </w:rPr>
        <w:t>Stickers, cut-out, etc. (connect the visual information with the text).</w:t>
      </w:r>
    </w:p>
    <w:p w:rsidR="00C62AEE" w:rsidRPr="007C05A2" w:rsidRDefault="00C62AEE" w:rsidP="00304177">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304177">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Look! (PB page 10 and 11).</w:t>
      </w:r>
    </w:p>
    <w:p w:rsidR="00C62AEE" w:rsidRPr="007C05A2" w:rsidRDefault="00C62AEE" w:rsidP="00304177">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Use the reference materials of the unit: reference bar at the bottom of each page   (PB), Grammar summary (PB), Reading and Writing booklet, Grammar Booklet.</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sidRPr="007C05A2">
        <w:rPr>
          <w:rFonts w:ascii="Verdana" w:hAnsi="Verdana"/>
          <w:sz w:val="20"/>
          <w:szCs w:val="20"/>
          <w:lang w:val="en-GB"/>
        </w:rPr>
        <w:t xml:space="preserve"> Word, Interactive version of Board games, a downloadable PDF with worksheets, tests, etc.).</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Islands</w:t>
      </w:r>
      <w:r w:rsidRPr="007C05A2">
        <w:rPr>
          <w:rFonts w:ascii="Verdana" w:hAnsi="Verdana"/>
          <w:sz w:val="20"/>
          <w:szCs w:val="20"/>
          <w:lang w:val="en-GB"/>
        </w:rPr>
        <w:t xml:space="preserve"> </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067D78">
      <w:pPr>
        <w:spacing w:after="0" w:line="240" w:lineRule="auto"/>
        <w:rPr>
          <w:rFonts w:ascii="Verdana" w:hAnsi="Verdana"/>
          <w:b/>
          <w:bCs/>
          <w:lang w:val="en-GB"/>
        </w:rPr>
      </w:pPr>
    </w:p>
    <w:p w:rsidR="00C62AEE" w:rsidRPr="007C05A2" w:rsidRDefault="00C62AEE" w:rsidP="00067D7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 9, 10 and 11) and TG activities.</w:t>
      </w:r>
    </w:p>
    <w:p w:rsidR="00C62AEE" w:rsidRPr="007C05A2" w:rsidRDefault="00C62AEE" w:rsidP="00304177">
      <w:pPr>
        <w:numPr>
          <w:ilvl w:val="0"/>
          <w:numId w:val="38"/>
        </w:numPr>
        <w:tabs>
          <w:tab w:val="num" w:pos="720"/>
        </w:tabs>
        <w:spacing w:after="0" w:line="240" w:lineRule="auto"/>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(Ask and answer, PB page 9, 10 and 11). All games proposed and the Optional Activities in the TG. </w:t>
      </w:r>
    </w:p>
    <w:p w:rsidR="00C62AEE" w:rsidRPr="007C05A2" w:rsidRDefault="00C62AEE" w:rsidP="00304177">
      <w:pPr>
        <w:numPr>
          <w:ilvl w:val="0"/>
          <w:numId w:val="38"/>
        </w:numPr>
        <w:tabs>
          <w:tab w:val="num" w:pos="720"/>
        </w:tabs>
        <w:spacing w:after="0" w:line="240" w:lineRule="auto"/>
        <w:rPr>
          <w:rFonts w:ascii="Verdana" w:hAnsi="Verdana"/>
          <w:sz w:val="20"/>
          <w:szCs w:val="20"/>
          <w:lang w:val="en-GB"/>
        </w:rPr>
      </w:pPr>
      <w:r w:rsidRPr="007C05A2">
        <w:rPr>
          <w:rFonts w:ascii="Verdana" w:hAnsi="Verdana"/>
          <w:sz w:val="20"/>
          <w:szCs w:val="20"/>
          <w:lang w:val="en-GB"/>
        </w:rPr>
        <w:t>Be able to communicate effectively the results of their own work.</w:t>
      </w:r>
    </w:p>
    <w:p w:rsidR="00C62AEE" w:rsidRPr="007C05A2" w:rsidRDefault="00C62AEE" w:rsidP="00067D78">
      <w:pPr>
        <w:spacing w:after="0" w:line="240" w:lineRule="auto"/>
        <w:rPr>
          <w:rFonts w:ascii="Verdana" w:hAnsi="Verdana"/>
          <w:b/>
          <w:bCs/>
          <w:lang w:val="en-GB"/>
        </w:rPr>
      </w:pPr>
    </w:p>
    <w:p w:rsidR="00C62AEE" w:rsidRPr="007C05A2" w:rsidRDefault="00C62AEE" w:rsidP="00067D78">
      <w:pPr>
        <w:spacing w:after="0" w:line="240" w:lineRule="auto"/>
        <w:rPr>
          <w:rFonts w:ascii="Verdana" w:hAnsi="Verdana"/>
          <w:b/>
          <w:bCs/>
          <w:lang w:val="en-GB"/>
        </w:rPr>
      </w:pPr>
      <w:r w:rsidRPr="007C05A2">
        <w:rPr>
          <w:rFonts w:ascii="Verdana" w:hAnsi="Verdana"/>
          <w:b/>
          <w:bCs/>
          <w:lang w:val="en-GB"/>
        </w:rPr>
        <w:t>Artistic and cultural competence</w:t>
      </w:r>
    </w:p>
    <w:p w:rsidR="00C62AEE" w:rsidRPr="007C05A2" w:rsidRDefault="00C62AEE" w:rsidP="00304177">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304177">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songs and chants </w:t>
      </w:r>
    </w:p>
    <w:p w:rsidR="00C62AEE" w:rsidRPr="007C05A2" w:rsidRDefault="00C62AEE" w:rsidP="00304177">
      <w:pPr>
        <w:numPr>
          <w:ilvl w:val="0"/>
          <w:numId w:val="21"/>
        </w:numPr>
        <w:spacing w:after="0" w:line="240" w:lineRule="auto"/>
        <w:ind w:firstLine="66"/>
        <w:rPr>
          <w:rFonts w:ascii="Verdana" w:hAnsi="Verdana"/>
          <w:sz w:val="20"/>
          <w:szCs w:val="20"/>
          <w:lang w:val="en-GB"/>
        </w:rPr>
      </w:pPr>
      <w:r w:rsidRPr="007C05A2">
        <w:rPr>
          <w:rFonts w:ascii="Verdana" w:hAnsi="Verdana"/>
          <w:i/>
          <w:iCs/>
          <w:sz w:val="20"/>
          <w:szCs w:val="20"/>
          <w:lang w:val="en-GB"/>
        </w:rPr>
        <w:t>Chants</w:t>
      </w:r>
      <w:r w:rsidRPr="007C05A2">
        <w:rPr>
          <w:rFonts w:ascii="Verdana" w:hAnsi="Verdana"/>
          <w:sz w:val="20"/>
          <w:szCs w:val="20"/>
          <w:lang w:val="en-GB"/>
        </w:rPr>
        <w:t xml:space="preserve"> (PB, </w:t>
      </w:r>
      <w:r w:rsidRPr="007C05A2">
        <w:rPr>
          <w:rFonts w:ascii="Verdana" w:hAnsi="Verdana" w:cs="Arial"/>
          <w:bCs/>
          <w:sz w:val="20"/>
          <w:szCs w:val="20"/>
          <w:lang w:val="en-GB"/>
        </w:rPr>
        <w:t xml:space="preserve">page </w:t>
      </w:r>
      <w:r w:rsidRPr="007C05A2">
        <w:rPr>
          <w:rFonts w:ascii="Verdana" w:hAnsi="Verdana"/>
          <w:sz w:val="20"/>
          <w:szCs w:val="20"/>
          <w:lang w:val="en-GB"/>
        </w:rPr>
        <w:t>9,10 and 11)</w:t>
      </w:r>
    </w:p>
    <w:p w:rsidR="00C62AEE" w:rsidRPr="007C05A2" w:rsidRDefault="00C62AEE" w:rsidP="00304177">
      <w:pPr>
        <w:numPr>
          <w:ilvl w:val="0"/>
          <w:numId w:val="21"/>
        </w:numPr>
        <w:tabs>
          <w:tab w:val="left" w:pos="709"/>
        </w:tabs>
        <w:spacing w:after="0" w:line="240" w:lineRule="auto"/>
        <w:ind w:firstLine="66"/>
        <w:jc w:val="both"/>
        <w:rPr>
          <w:rFonts w:ascii="Verdana" w:hAnsi="Verdana"/>
          <w:sz w:val="20"/>
          <w:szCs w:val="20"/>
          <w:lang w:val="en-GB"/>
        </w:rPr>
      </w:pPr>
      <w:r w:rsidRPr="007C05A2">
        <w:rPr>
          <w:rFonts w:ascii="Verdana" w:hAnsi="Verdana" w:cs="Arial"/>
          <w:bCs/>
          <w:sz w:val="20"/>
          <w:szCs w:val="20"/>
          <w:lang w:val="en-GB"/>
        </w:rPr>
        <w:t>A song (Quest Song, PB page 8)</w:t>
      </w:r>
    </w:p>
    <w:p w:rsidR="00C62AEE" w:rsidRPr="007C05A2" w:rsidRDefault="00C62AEE" w:rsidP="00304177">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Develop and value initiative, imagination, and creativity by completing the activities from the TG.</w:t>
      </w:r>
    </w:p>
    <w:p w:rsidR="00C62AEE" w:rsidRPr="007C05A2" w:rsidRDefault="00C62AEE" w:rsidP="00304177">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(introductions, greetings, and common courtesy).</w:t>
      </w:r>
    </w:p>
    <w:p w:rsidR="00C62AEE" w:rsidRPr="007C05A2" w:rsidRDefault="00C62AEE" w:rsidP="00067D78">
      <w:pPr>
        <w:spacing w:after="0" w:line="240" w:lineRule="auto"/>
        <w:rPr>
          <w:rFonts w:ascii="Verdana" w:hAnsi="Verdana"/>
          <w:b/>
          <w:bCs/>
          <w:lang w:val="en-GB"/>
        </w:rPr>
      </w:pPr>
    </w:p>
    <w:p w:rsidR="00C62AEE" w:rsidRPr="007C05A2" w:rsidRDefault="00C62AEE" w:rsidP="00067D7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067D7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304177">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Understand and use good practices and learning techniques in class: create a portfolio with the vocabulary of the unit  (PB).  </w:t>
      </w:r>
    </w:p>
    <w:p w:rsidR="00C62AEE" w:rsidRPr="007C05A2" w:rsidRDefault="00C62AEE" w:rsidP="00304177">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the use of a set of strategies, resources and working techniques for reasoning and critical thinking. </w:t>
      </w:r>
    </w:p>
    <w:p w:rsidR="00C62AEE" w:rsidRPr="007C05A2" w:rsidRDefault="00C62AEE" w:rsidP="00304177">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 xml:space="preserve">(PB </w:t>
      </w:r>
      <w:r w:rsidRPr="007C05A2">
        <w:rPr>
          <w:rFonts w:ascii="Verdana" w:hAnsi="Verdana" w:cs="Arial"/>
          <w:bCs/>
          <w:sz w:val="20"/>
          <w:szCs w:val="20"/>
          <w:lang w:val="en-GB"/>
        </w:rPr>
        <w:t xml:space="preserve">page </w:t>
      </w:r>
      <w:r w:rsidRPr="007C05A2">
        <w:rPr>
          <w:rFonts w:ascii="Verdana" w:hAnsi="Verdana" w:cs="Arial"/>
          <w:bCs/>
          <w:iCs/>
          <w:sz w:val="20"/>
          <w:szCs w:val="20"/>
          <w:lang w:val="en-GB"/>
        </w:rPr>
        <w:t>8).</w:t>
      </w:r>
    </w:p>
    <w:p w:rsidR="00C62AEE" w:rsidRPr="007C05A2" w:rsidRDefault="00C62AEE" w:rsidP="00304177">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 xml:space="preserve">Develop their own capacities completing activities on their own (AB, Unit </w:t>
      </w:r>
      <w:r w:rsidRPr="007C05A2">
        <w:rPr>
          <w:rFonts w:ascii="Verdana" w:hAnsi="Verdana"/>
          <w:i/>
          <w:sz w:val="20"/>
          <w:szCs w:val="20"/>
          <w:lang w:val="en-GB"/>
        </w:rPr>
        <w:t>Welcome,</w:t>
      </w:r>
      <w:r w:rsidRPr="007C05A2">
        <w:rPr>
          <w:rFonts w:ascii="Verdana" w:hAnsi="Verdana"/>
          <w:sz w:val="20"/>
          <w:szCs w:val="20"/>
          <w:lang w:val="en-GB"/>
        </w:rPr>
        <w:t xml:space="preserve"> page2 to 7) while familiarizing with reading and writing.</w:t>
      </w:r>
    </w:p>
    <w:p w:rsidR="00C62AEE" w:rsidRPr="007C05A2" w:rsidRDefault="00C62AEE" w:rsidP="00304177">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p>
    <w:p w:rsidR="00C62AEE" w:rsidRPr="007C05A2" w:rsidRDefault="00C62AEE" w:rsidP="00304177">
      <w:pPr>
        <w:pStyle w:val="Heading9"/>
        <w:spacing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067D7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304177">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w:t>
      </w:r>
      <w:r w:rsidRPr="007C05A2">
        <w:rPr>
          <w:rFonts w:ascii="Verdana" w:hAnsi="Verdana"/>
          <w:i/>
          <w:sz w:val="20"/>
          <w:szCs w:val="20"/>
          <w:lang w:val="en-GB"/>
        </w:rPr>
        <w:t>Welcome</w:t>
      </w:r>
      <w:r w:rsidRPr="007C05A2">
        <w:rPr>
          <w:rFonts w:ascii="Verdana" w:hAnsi="Verdana"/>
          <w:sz w:val="20"/>
          <w:szCs w:val="20"/>
          <w:lang w:val="en-GB"/>
        </w:rPr>
        <w:t xml:space="preserve"> pages 2 to 7). </w:t>
      </w:r>
    </w:p>
    <w:p w:rsidR="00C62AEE" w:rsidRPr="007C05A2" w:rsidRDefault="00C62AEE" w:rsidP="00304177">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p>
    <w:p w:rsidR="00C62AEE" w:rsidRPr="007C05A2" w:rsidRDefault="00C62AEE" w:rsidP="00304177">
      <w:pPr>
        <w:numPr>
          <w:ilvl w:val="0"/>
          <w:numId w:val="23"/>
        </w:numPr>
        <w:tabs>
          <w:tab w:val="left" w:pos="397"/>
          <w:tab w:val="num" w:pos="720"/>
        </w:tabs>
        <w:spacing w:after="0" w:line="240" w:lineRule="auto"/>
        <w:jc w:val="both"/>
        <w:rPr>
          <w:rFonts w:ascii="Verdana" w:hAnsi="Verdana"/>
          <w:b/>
          <w:bCs/>
          <w:caps/>
          <w:sz w:val="20"/>
          <w:szCs w:val="20"/>
          <w:lang w:val="en-GB"/>
        </w:rPr>
      </w:pPr>
      <w:r w:rsidRPr="007C05A2">
        <w:rPr>
          <w:rFonts w:ascii="Verdana" w:hAnsi="Verdana" w:cs="Arial"/>
          <w:sz w:val="20"/>
          <w:szCs w:val="20"/>
          <w:lang w:val="en-GB"/>
        </w:rPr>
        <w:t xml:space="preserve">Develop social abilities like respect, cooperation and team work:  </w:t>
      </w:r>
      <w:r w:rsidRPr="007C05A2">
        <w:rPr>
          <w:rFonts w:ascii="Verdana" w:hAnsi="Verdana"/>
          <w:sz w:val="20"/>
          <w:szCs w:val="20"/>
          <w:lang w:val="en-GB"/>
        </w:rPr>
        <w:t xml:space="preserve">(Ask and answer, PB pages 9,10 and 11). All games proposed and the Optional Activities in the TG. </w:t>
      </w:r>
    </w:p>
    <w:p w:rsidR="00C62AEE" w:rsidRPr="007C05A2" w:rsidRDefault="00C62AEE" w:rsidP="00304177">
      <w:pPr>
        <w:numPr>
          <w:ilvl w:val="0"/>
          <w:numId w:val="23"/>
        </w:numPr>
        <w:tabs>
          <w:tab w:val="left" w:pos="397"/>
          <w:tab w:val="num" w:pos="720"/>
        </w:tabs>
        <w:spacing w:after="0" w:line="240" w:lineRule="auto"/>
        <w:jc w:val="both"/>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 brainstorm ideas, acting, and developing personal qualities like initiative, superation, and perseverance: etc. </w:t>
      </w:r>
    </w:p>
    <w:p w:rsidR="00C62AEE" w:rsidRPr="007C05A2" w:rsidRDefault="00C62AEE" w:rsidP="00304177">
      <w:pPr>
        <w:numPr>
          <w:ilvl w:val="0"/>
          <w:numId w:val="63"/>
        </w:numPr>
        <w:spacing w:after="0" w:line="240" w:lineRule="auto"/>
        <w:ind w:firstLine="29"/>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8).</w:t>
      </w:r>
    </w:p>
    <w:p w:rsidR="00C62AEE" w:rsidRPr="007C05A2" w:rsidRDefault="00C62AEE" w:rsidP="00067D78">
      <w:pPr>
        <w:spacing w:after="0" w:line="240" w:lineRule="auto"/>
        <w:rPr>
          <w:rFonts w:ascii="Verdana" w:hAnsi="Verdana"/>
          <w:b/>
          <w:bCs/>
          <w:lang w:val="en-GB"/>
        </w:rPr>
      </w:pPr>
    </w:p>
    <w:p w:rsidR="00C62AEE" w:rsidRPr="007C05A2" w:rsidRDefault="00C62AEE" w:rsidP="00067D7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304177">
      <w:pPr>
        <w:pStyle w:val="BodyText"/>
        <w:rPr>
          <w:rFonts w:ascii="Verdana" w:hAnsi="Verdana"/>
          <w:color w:val="auto"/>
          <w:sz w:val="20"/>
          <w:szCs w:val="20"/>
          <w:lang w:val="en-GB"/>
        </w:rPr>
      </w:pPr>
      <w:r w:rsidRPr="007C05A2">
        <w:rPr>
          <w:rFonts w:ascii="Verdana" w:hAnsi="Verdana"/>
          <w:color w:val="auto"/>
          <w:sz w:val="20"/>
          <w:szCs w:val="20"/>
          <w:lang w:val="en-GB"/>
        </w:rPr>
        <w:t xml:space="preserve">This competence is formed band the adequate perception of the physical space where they live and the ability to interact. </w:t>
      </w:r>
    </w:p>
    <w:p w:rsidR="00C62AEE" w:rsidRPr="007C05A2" w:rsidRDefault="00C62AEE" w:rsidP="00067D78">
      <w:pPr>
        <w:pStyle w:val="Heading4"/>
        <w:spacing w:before="0" w:line="240" w:lineRule="auto"/>
        <w:rPr>
          <w:rFonts w:ascii="Verdana" w:hAnsi="Verdana"/>
          <w:i w:val="0"/>
          <w:color w:val="auto"/>
          <w:lang w:val="en-GB"/>
        </w:rPr>
      </w:pPr>
    </w:p>
    <w:p w:rsidR="00C62AEE" w:rsidRPr="007C05A2" w:rsidRDefault="00C62AEE" w:rsidP="00067D7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304177">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304177">
      <w:pPr>
        <w:spacing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Learn numbers from 21 to 50 (PB pages 9 and 11, AB pages 4, 6 and 7).</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Practice ordinal numbers (PB page 11, AB page 7).</w:t>
      </w:r>
    </w:p>
    <w:p w:rsidR="00C62AEE" w:rsidRPr="007C05A2" w:rsidRDefault="00C62AEE" w:rsidP="00067D78">
      <w:pPr>
        <w:tabs>
          <w:tab w:val="left" w:pos="397"/>
        </w:tabs>
        <w:spacing w:after="0" w:line="240" w:lineRule="auto"/>
        <w:rPr>
          <w:rFonts w:ascii="Verdana" w:hAnsi="Verdana"/>
          <w:b/>
          <w:bCs/>
          <w:lang w:val="en-GB"/>
        </w:rPr>
      </w:pPr>
    </w:p>
    <w:p w:rsidR="00C62AEE" w:rsidRPr="007C05A2" w:rsidRDefault="00C62AEE" w:rsidP="00067D7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304177">
      <w:pPr>
        <w:spacing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304177">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Expressing feelings and emotions: in all dialogues and language interactions  (Ask and answer, PB pages ,10 and 11)</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Using language to express emotions: All the optional activities of the TG.</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Singing songs and chants (</w:t>
      </w:r>
      <w:r w:rsidRPr="007C05A2">
        <w:rPr>
          <w:rFonts w:ascii="Verdana" w:hAnsi="Verdana"/>
          <w:i/>
          <w:iCs/>
          <w:sz w:val="20"/>
          <w:szCs w:val="20"/>
          <w:lang w:val="en-GB"/>
        </w:rPr>
        <w:t>Chants,</w:t>
      </w:r>
      <w:r w:rsidRPr="007C05A2">
        <w:rPr>
          <w:rFonts w:ascii="Verdana" w:hAnsi="Verdana"/>
          <w:sz w:val="20"/>
          <w:szCs w:val="20"/>
          <w:lang w:val="en-GB"/>
        </w:rPr>
        <w:t xml:space="preserve"> PB, pages 9, 10 and 11), (Quest song, PB page 8).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ind w:left="-397" w:firstLine="397"/>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Pupils Book (Unit </w:t>
      </w:r>
      <w:r w:rsidRPr="007C05A2">
        <w:rPr>
          <w:rFonts w:ascii="Verdana" w:hAnsi="Verdana"/>
          <w:i/>
          <w:sz w:val="20"/>
          <w:szCs w:val="20"/>
          <w:lang w:val="en-GB"/>
        </w:rPr>
        <w:t>Welcome</w:t>
      </w:r>
      <w:r w:rsidRPr="007C05A2">
        <w:rPr>
          <w:rFonts w:ascii="Verdana" w:hAnsi="Verdana"/>
          <w:sz w:val="20"/>
          <w:szCs w:val="20"/>
          <w:lang w:val="en-GB"/>
        </w:rPr>
        <w:t xml:space="preserve"> – pages 6 to 11)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Activity Book (Unit </w:t>
      </w:r>
      <w:r w:rsidRPr="007C05A2">
        <w:rPr>
          <w:rFonts w:ascii="Verdana" w:hAnsi="Verdana"/>
          <w:i/>
          <w:sz w:val="20"/>
          <w:szCs w:val="20"/>
          <w:lang w:val="en-GB"/>
        </w:rPr>
        <w:t>Welcome</w:t>
      </w:r>
      <w:r w:rsidRPr="007C05A2">
        <w:rPr>
          <w:rFonts w:ascii="Verdana" w:hAnsi="Verdana"/>
          <w:sz w:val="20"/>
          <w:szCs w:val="20"/>
          <w:lang w:val="en-GB"/>
        </w:rPr>
        <w:t>- pages 2 to 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Games bank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Waldo Puppet</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067D78">
      <w:pPr>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067D78">
      <w:pPr>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067D78">
      <w:pPr>
        <w:pStyle w:val="BodyText"/>
        <w:rPr>
          <w:rFonts w:ascii="Verdana" w:hAnsi="Verdana"/>
          <w:color w:val="auto"/>
          <w:sz w:val="20"/>
          <w:szCs w:val="20"/>
          <w:lang w:val="en-GB"/>
        </w:rPr>
      </w:pPr>
      <w:r w:rsidRPr="007C05A2">
        <w:rPr>
          <w:rFonts w:ascii="Verdana" w:hAnsi="Verdana"/>
          <w:color w:val="auto"/>
          <w:sz w:val="20"/>
          <w:szCs w:val="20"/>
          <w:lang w:val="en-GB"/>
        </w:rPr>
        <w:t xml:space="preserve">Completing the AB exercises (Unit </w:t>
      </w:r>
      <w:r w:rsidRPr="007C05A2">
        <w:rPr>
          <w:rFonts w:ascii="Verdana" w:hAnsi="Verdana"/>
          <w:i/>
          <w:color w:val="auto"/>
          <w:sz w:val="20"/>
          <w:szCs w:val="20"/>
          <w:lang w:val="en-GB"/>
        </w:rPr>
        <w:t>Welcome</w:t>
      </w:r>
      <w:r w:rsidRPr="007C05A2">
        <w:rPr>
          <w:rFonts w:ascii="Verdana" w:hAnsi="Verdana"/>
          <w:color w:val="auto"/>
          <w:sz w:val="20"/>
          <w:szCs w:val="20"/>
          <w:lang w:val="en-GB"/>
        </w:rPr>
        <w:t>) pages 2 to 7.</w:t>
      </w:r>
    </w:p>
    <w:p w:rsidR="00C62AEE" w:rsidRPr="007C05A2" w:rsidRDefault="00C62AEE" w:rsidP="00304177">
      <w:pPr>
        <w:pStyle w:val="Header"/>
        <w:tabs>
          <w:tab w:val="clear" w:pos="4252"/>
          <w:tab w:val="clear" w:pos="8504"/>
        </w:tabs>
        <w:rPr>
          <w:rFonts w:ascii="Verdana" w:hAnsi="Verdana"/>
          <w:color w:val="365F91"/>
          <w:lang w:val="en-GB"/>
        </w:rPr>
      </w:pPr>
    </w:p>
    <w:p w:rsidR="00C62AEE" w:rsidRPr="007C05A2" w:rsidRDefault="00C62AEE" w:rsidP="00304177">
      <w:pPr>
        <w:spacing w:before="180" w:after="60" w:line="240" w:lineRule="auto"/>
        <w:ind w:left="-397" w:firstLine="397"/>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067D7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304177">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304177">
      <w:pPr>
        <w:numPr>
          <w:ilvl w:val="0"/>
          <w:numId w:val="83"/>
        </w:numPr>
        <w:spacing w:after="0" w:line="240" w:lineRule="auto"/>
        <w:ind w:hanging="1014"/>
        <w:rPr>
          <w:rFonts w:ascii="Verdana" w:hAnsi="Verdana"/>
          <w:sz w:val="20"/>
          <w:szCs w:val="20"/>
          <w:lang w:val="en-GB"/>
        </w:rPr>
      </w:pPr>
      <w:r w:rsidRPr="007C05A2">
        <w:rPr>
          <w:rFonts w:ascii="Verdana" w:hAnsi="Verdana"/>
          <w:sz w:val="20"/>
          <w:szCs w:val="20"/>
          <w:lang w:val="en-GB"/>
        </w:rPr>
        <w:t>Identifying and introducing the characters of Islands.</w:t>
      </w:r>
    </w:p>
    <w:p w:rsidR="00C62AEE" w:rsidRPr="007C05A2" w:rsidRDefault="00C62AEE" w:rsidP="00304177">
      <w:pPr>
        <w:numPr>
          <w:ilvl w:val="0"/>
          <w:numId w:val="83"/>
        </w:numPr>
        <w:spacing w:after="0" w:line="240" w:lineRule="auto"/>
        <w:ind w:hanging="1014"/>
        <w:rPr>
          <w:rFonts w:ascii="Verdana" w:hAnsi="Verdana"/>
          <w:sz w:val="20"/>
          <w:szCs w:val="20"/>
          <w:lang w:val="en-GB"/>
        </w:rPr>
      </w:pPr>
      <w:r w:rsidRPr="007C05A2">
        <w:rPr>
          <w:rFonts w:ascii="Verdana" w:hAnsi="Verdana"/>
          <w:sz w:val="20"/>
          <w:szCs w:val="20"/>
          <w:lang w:val="en-GB"/>
        </w:rPr>
        <w:t>Introducing themselves and say their age.</w:t>
      </w:r>
    </w:p>
    <w:p w:rsidR="00C62AEE" w:rsidRPr="007C05A2" w:rsidRDefault="00C62AEE" w:rsidP="00304177">
      <w:pPr>
        <w:numPr>
          <w:ilvl w:val="0"/>
          <w:numId w:val="83"/>
        </w:numPr>
        <w:spacing w:after="0" w:line="240" w:lineRule="auto"/>
        <w:ind w:hanging="1014"/>
        <w:rPr>
          <w:rFonts w:ascii="Verdana" w:hAnsi="Verdana"/>
          <w:sz w:val="20"/>
          <w:szCs w:val="20"/>
          <w:lang w:val="en-GB"/>
        </w:rPr>
      </w:pPr>
      <w:r w:rsidRPr="007C05A2">
        <w:rPr>
          <w:rFonts w:ascii="Verdana" w:hAnsi="Verdana"/>
          <w:sz w:val="20"/>
          <w:szCs w:val="20"/>
          <w:lang w:val="en-GB"/>
        </w:rPr>
        <w:t>Say numbers from 21 to 50.</w:t>
      </w:r>
    </w:p>
    <w:p w:rsidR="00C62AEE" w:rsidRPr="007C05A2" w:rsidRDefault="00C62AEE" w:rsidP="00304177">
      <w:pPr>
        <w:numPr>
          <w:ilvl w:val="0"/>
          <w:numId w:val="83"/>
        </w:numPr>
        <w:spacing w:after="0" w:line="240" w:lineRule="auto"/>
        <w:ind w:hanging="1014"/>
        <w:rPr>
          <w:rFonts w:ascii="Verdana" w:hAnsi="Verdana"/>
          <w:sz w:val="20"/>
          <w:szCs w:val="20"/>
          <w:lang w:val="en-GB"/>
        </w:rPr>
      </w:pPr>
      <w:r w:rsidRPr="007C05A2">
        <w:rPr>
          <w:rFonts w:ascii="Verdana" w:hAnsi="Verdana"/>
          <w:sz w:val="20"/>
          <w:szCs w:val="20"/>
          <w:lang w:val="en-GB"/>
        </w:rPr>
        <w:t>Saying the days of the week.</w:t>
      </w:r>
    </w:p>
    <w:p w:rsidR="00C62AEE" w:rsidRPr="007C05A2" w:rsidRDefault="00C62AEE" w:rsidP="00304177">
      <w:pPr>
        <w:numPr>
          <w:ilvl w:val="0"/>
          <w:numId w:val="83"/>
        </w:numPr>
        <w:spacing w:after="0" w:line="240" w:lineRule="auto"/>
        <w:ind w:hanging="1014"/>
        <w:rPr>
          <w:rFonts w:ascii="Verdana" w:hAnsi="Verdana"/>
          <w:sz w:val="20"/>
          <w:szCs w:val="20"/>
          <w:lang w:val="en-GB"/>
        </w:rPr>
      </w:pPr>
      <w:r w:rsidRPr="007C05A2">
        <w:rPr>
          <w:rFonts w:ascii="Verdana" w:hAnsi="Verdana"/>
          <w:sz w:val="20"/>
          <w:szCs w:val="20"/>
          <w:lang w:val="en-GB"/>
        </w:rPr>
        <w:t>Saying the months of the year and mention the month in which they were born.</w:t>
      </w:r>
    </w:p>
    <w:p w:rsidR="00C62AEE" w:rsidRPr="007C05A2" w:rsidRDefault="00C62AEE" w:rsidP="00304177">
      <w:pPr>
        <w:numPr>
          <w:ilvl w:val="0"/>
          <w:numId w:val="83"/>
        </w:numPr>
        <w:spacing w:after="0" w:line="240" w:lineRule="auto"/>
        <w:ind w:hanging="1014"/>
        <w:rPr>
          <w:rFonts w:ascii="Verdana" w:hAnsi="Verdana"/>
          <w:sz w:val="20"/>
          <w:szCs w:val="20"/>
          <w:lang w:val="en-GB"/>
        </w:rPr>
      </w:pPr>
      <w:r w:rsidRPr="007C05A2">
        <w:rPr>
          <w:rFonts w:ascii="Verdana" w:hAnsi="Verdana"/>
          <w:sz w:val="20"/>
          <w:szCs w:val="20"/>
          <w:lang w:val="en-GB"/>
        </w:rPr>
        <w:t>Saying the ordinal numbers</w:t>
      </w:r>
    </w:p>
    <w:p w:rsidR="00C62AEE" w:rsidRPr="007C05A2" w:rsidRDefault="00C62AEE" w:rsidP="00304177">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304177">
      <w:pPr>
        <w:numPr>
          <w:ilvl w:val="0"/>
          <w:numId w:val="84"/>
        </w:numPr>
        <w:spacing w:after="0" w:line="240" w:lineRule="auto"/>
        <w:ind w:hanging="1014"/>
        <w:rPr>
          <w:rFonts w:ascii="Verdana" w:hAnsi="Verdana"/>
          <w:sz w:val="20"/>
          <w:szCs w:val="20"/>
          <w:lang w:val="en-GB"/>
        </w:rPr>
      </w:pPr>
      <w:r w:rsidRPr="007C05A2">
        <w:rPr>
          <w:rFonts w:ascii="Verdana" w:hAnsi="Verdana"/>
          <w:sz w:val="20"/>
          <w:szCs w:val="20"/>
          <w:lang w:val="en-GB"/>
        </w:rPr>
        <w:t>Recognize greetings and introductions.</w:t>
      </w:r>
    </w:p>
    <w:p w:rsidR="00C62AEE" w:rsidRPr="007C05A2" w:rsidRDefault="00C62AEE" w:rsidP="00304177">
      <w:pPr>
        <w:numPr>
          <w:ilvl w:val="0"/>
          <w:numId w:val="84"/>
        </w:numPr>
        <w:spacing w:after="0" w:line="240" w:lineRule="auto"/>
        <w:ind w:hanging="1014"/>
        <w:rPr>
          <w:rFonts w:ascii="Verdana" w:hAnsi="Verdana"/>
          <w:sz w:val="20"/>
          <w:szCs w:val="20"/>
          <w:lang w:val="en-GB"/>
        </w:rPr>
      </w:pPr>
      <w:r w:rsidRPr="007C05A2">
        <w:rPr>
          <w:rFonts w:ascii="Verdana" w:hAnsi="Verdana"/>
          <w:sz w:val="20"/>
          <w:szCs w:val="20"/>
          <w:lang w:val="en-GB"/>
        </w:rPr>
        <w:t>Recognize numbers from 21 to 50.</w:t>
      </w:r>
    </w:p>
    <w:p w:rsidR="00C62AEE" w:rsidRPr="007C05A2" w:rsidRDefault="00C62AEE" w:rsidP="00304177">
      <w:pPr>
        <w:numPr>
          <w:ilvl w:val="0"/>
          <w:numId w:val="84"/>
        </w:numPr>
        <w:spacing w:after="0" w:line="240" w:lineRule="auto"/>
        <w:ind w:left="709" w:hanging="283"/>
        <w:rPr>
          <w:rFonts w:ascii="Verdana" w:hAnsi="Verdana"/>
          <w:sz w:val="20"/>
          <w:szCs w:val="20"/>
          <w:lang w:val="en-GB"/>
        </w:rPr>
      </w:pPr>
      <w:r w:rsidRPr="007C05A2">
        <w:rPr>
          <w:rFonts w:ascii="Verdana" w:hAnsi="Verdana"/>
          <w:sz w:val="20"/>
          <w:szCs w:val="20"/>
          <w:lang w:val="en-GB"/>
        </w:rPr>
        <w:t>Asking and answering questions about their favourite days of the week.</w:t>
      </w:r>
    </w:p>
    <w:p w:rsidR="00C62AEE" w:rsidRPr="007C05A2" w:rsidRDefault="00C62AEE" w:rsidP="00304177">
      <w:pPr>
        <w:numPr>
          <w:ilvl w:val="0"/>
          <w:numId w:val="84"/>
        </w:numPr>
        <w:spacing w:after="0" w:line="240" w:lineRule="auto"/>
        <w:ind w:hanging="1014"/>
        <w:rPr>
          <w:rFonts w:ascii="Verdana" w:hAnsi="Verdana"/>
          <w:sz w:val="20"/>
          <w:szCs w:val="20"/>
          <w:lang w:val="en-GB"/>
        </w:rPr>
      </w:pPr>
      <w:r w:rsidRPr="007C05A2">
        <w:rPr>
          <w:rFonts w:ascii="Verdana" w:hAnsi="Verdana"/>
          <w:sz w:val="20"/>
          <w:szCs w:val="20"/>
          <w:lang w:val="en-GB"/>
        </w:rPr>
        <w:t>Identify and ask about the months of the year.</w:t>
      </w:r>
    </w:p>
    <w:p w:rsidR="00C62AEE" w:rsidRPr="007C05A2" w:rsidRDefault="00C62AEE" w:rsidP="00067D78">
      <w:pPr>
        <w:tabs>
          <w:tab w:val="left" w:pos="1800"/>
        </w:tabs>
        <w:spacing w:after="0" w:line="240" w:lineRule="auto"/>
        <w:rPr>
          <w:rFonts w:ascii="Verdana" w:hAnsi="Verdana"/>
          <w:b/>
          <w:lang w:val="en-GB"/>
        </w:rPr>
      </w:pPr>
    </w:p>
    <w:p w:rsidR="00C62AEE" w:rsidRPr="007C05A2" w:rsidRDefault="00C62AEE" w:rsidP="00067D7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304177">
      <w:pPr>
        <w:numPr>
          <w:ilvl w:val="0"/>
          <w:numId w:val="1"/>
        </w:numPr>
        <w:tabs>
          <w:tab w:val="clear" w:pos="397"/>
          <w:tab w:val="left" w:pos="284"/>
        </w:tabs>
        <w:spacing w:after="0" w:line="240" w:lineRule="auto"/>
        <w:rPr>
          <w:rFonts w:ascii="Verdana" w:hAnsi="Verdana"/>
          <w:sz w:val="20"/>
          <w:szCs w:val="20"/>
          <w:lang w:val="en-GB"/>
        </w:rPr>
      </w:pPr>
      <w:r w:rsidRPr="007C05A2">
        <w:rPr>
          <w:rFonts w:ascii="Verdana" w:hAnsi="Verdana"/>
          <w:sz w:val="20"/>
          <w:szCs w:val="20"/>
          <w:lang w:val="en-GB"/>
        </w:rPr>
        <w:t>Read and identify different texts: Be able to read greetings and introductions, numbers from 21 to 50, the days of the week and the months of the year.</w:t>
      </w:r>
    </w:p>
    <w:p w:rsidR="00C62AEE" w:rsidRPr="007C05A2" w:rsidRDefault="00C62AEE" w:rsidP="00304177">
      <w:pPr>
        <w:numPr>
          <w:ilvl w:val="0"/>
          <w:numId w:val="64"/>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Write phrases and small texts: phrases expressing introductions and greetings, the days of the week and the months of the year, numbers from 21 to 50 and ordinal numbers.</w:t>
      </w:r>
    </w:p>
    <w:p w:rsidR="00C62AEE" w:rsidRPr="007C05A2" w:rsidRDefault="00C62AEE" w:rsidP="00067D78">
      <w:pPr>
        <w:spacing w:after="0" w:line="240" w:lineRule="auto"/>
        <w:rPr>
          <w:rFonts w:ascii="Verdana" w:hAnsi="Verdana"/>
          <w:b/>
          <w:lang w:val="en-GB"/>
        </w:rPr>
      </w:pPr>
    </w:p>
    <w:p w:rsidR="00C62AEE" w:rsidRPr="007C05A2" w:rsidRDefault="00C62AEE" w:rsidP="00067D7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067D78">
      <w:pPr>
        <w:spacing w:after="0" w:line="240" w:lineRule="auto"/>
        <w:rPr>
          <w:rFonts w:ascii="Verdana" w:hAnsi="Verdana"/>
          <w:sz w:val="20"/>
          <w:szCs w:val="20"/>
          <w:lang w:val="en-GB"/>
        </w:rPr>
      </w:pPr>
      <w:r w:rsidRPr="007C05A2">
        <w:rPr>
          <w:rFonts w:ascii="Verdana" w:hAnsi="Verdana"/>
          <w:sz w:val="20"/>
          <w:szCs w:val="20"/>
          <w:lang w:val="en-GB"/>
        </w:rPr>
        <w:t xml:space="preserve">Recognize and use the vocabulary and language structures in common contexts of communication. </w:t>
      </w:r>
    </w:p>
    <w:p w:rsidR="00C62AEE" w:rsidRPr="007C05A2" w:rsidRDefault="00C62AEE" w:rsidP="00067D7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304177">
      <w:pPr>
        <w:spacing w:line="240" w:lineRule="auto"/>
        <w:rPr>
          <w:rFonts w:ascii="Verdana" w:hAnsi="Verdana"/>
          <w:sz w:val="20"/>
          <w:szCs w:val="20"/>
          <w:lang w:val="en-GB"/>
        </w:rPr>
      </w:pPr>
      <w:r w:rsidRPr="007C05A2">
        <w:rPr>
          <w:rFonts w:ascii="Verdana" w:hAnsi="Verdana"/>
          <w:sz w:val="20"/>
          <w:szCs w:val="20"/>
          <w:lang w:val="en-GB"/>
        </w:rPr>
        <w:t xml:space="preserve">Learn and develop vocabulary: </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Greetings: </w:t>
      </w:r>
      <w:r w:rsidRPr="007C05A2">
        <w:rPr>
          <w:rFonts w:ascii="Verdana" w:hAnsi="Verdana"/>
          <w:i/>
          <w:iCs/>
          <w:sz w:val="20"/>
          <w:szCs w:val="20"/>
          <w:lang w:val="en-GB"/>
        </w:rPr>
        <w:t xml:space="preserve">Hi, I’m (Samuel). I’m (nine). </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Numbers from 21 to 50.</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The days of the week:</w:t>
      </w:r>
      <w:r w:rsidRPr="007C05A2">
        <w:rPr>
          <w:rFonts w:ascii="Verdana" w:hAnsi="Verdana"/>
          <w:i/>
          <w:sz w:val="20"/>
          <w:szCs w:val="20"/>
          <w:lang w:val="en-GB"/>
        </w:rPr>
        <w:t xml:space="preserve"> Monday, Tuesday, Wednesday, Thursday, Friday, Saturday, Sunday.</w:t>
      </w:r>
    </w:p>
    <w:p w:rsidR="00C62AEE" w:rsidRPr="007C05A2" w:rsidRDefault="00C62AEE" w:rsidP="00304177">
      <w:pPr>
        <w:numPr>
          <w:ilvl w:val="0"/>
          <w:numId w:val="46"/>
        </w:numPr>
        <w:tabs>
          <w:tab w:val="clear" w:pos="215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The months of the year: </w:t>
      </w:r>
      <w:r w:rsidRPr="007C05A2">
        <w:rPr>
          <w:rFonts w:ascii="Verdana" w:hAnsi="Verdana"/>
          <w:i/>
          <w:sz w:val="20"/>
          <w:szCs w:val="20"/>
          <w:lang w:val="en-GB"/>
        </w:rPr>
        <w:t>January, February, March, April, May, June, July, August, September, October, November, December</w:t>
      </w:r>
      <w:r w:rsidRPr="007C05A2">
        <w:rPr>
          <w:rFonts w:ascii="Verdana" w:hAnsi="Verdana"/>
          <w:sz w:val="20"/>
          <w:szCs w:val="20"/>
          <w:lang w:val="en-GB"/>
        </w:rPr>
        <w:t>.</w:t>
      </w:r>
    </w:p>
    <w:p w:rsidR="00C62AEE" w:rsidRPr="007C05A2" w:rsidRDefault="00C62AEE" w:rsidP="00304177">
      <w:pPr>
        <w:numPr>
          <w:ilvl w:val="1"/>
          <w:numId w:val="46"/>
        </w:numPr>
        <w:tabs>
          <w:tab w:val="clear" w:pos="1077"/>
          <w:tab w:val="left" w:pos="426"/>
        </w:tabs>
        <w:spacing w:after="0" w:line="240" w:lineRule="auto"/>
        <w:ind w:left="709" w:hanging="283"/>
        <w:rPr>
          <w:rFonts w:ascii="Verdana" w:hAnsi="Verdana"/>
          <w:i/>
          <w:sz w:val="20"/>
          <w:szCs w:val="20"/>
          <w:lang w:val="en-GB"/>
        </w:rPr>
      </w:pPr>
      <w:r w:rsidRPr="007C05A2">
        <w:rPr>
          <w:rFonts w:ascii="Verdana" w:hAnsi="Verdana"/>
          <w:sz w:val="20"/>
          <w:szCs w:val="20"/>
          <w:lang w:val="en-GB"/>
        </w:rPr>
        <w:t>Ordinal numbers: 1</w:t>
      </w:r>
      <w:r w:rsidRPr="007C05A2">
        <w:rPr>
          <w:rFonts w:ascii="Verdana" w:hAnsi="Verdana"/>
          <w:sz w:val="20"/>
          <w:szCs w:val="20"/>
          <w:vertAlign w:val="superscript"/>
          <w:lang w:val="en-GB"/>
        </w:rPr>
        <w:t>st</w:t>
      </w:r>
      <w:r w:rsidRPr="007C05A2">
        <w:rPr>
          <w:rFonts w:ascii="Verdana" w:hAnsi="Verdana"/>
          <w:sz w:val="20"/>
          <w:szCs w:val="20"/>
          <w:lang w:val="en-GB"/>
        </w:rPr>
        <w:t>-31</w:t>
      </w:r>
      <w:r w:rsidRPr="007C05A2">
        <w:rPr>
          <w:rFonts w:ascii="Verdana" w:hAnsi="Verdana"/>
          <w:sz w:val="20"/>
          <w:szCs w:val="20"/>
          <w:vertAlign w:val="superscript"/>
          <w:lang w:val="en-GB"/>
        </w:rPr>
        <w:t>st</w:t>
      </w:r>
      <w:r w:rsidRPr="007C05A2">
        <w:rPr>
          <w:rFonts w:ascii="Verdana" w:hAnsi="Verdana"/>
          <w:sz w:val="20"/>
          <w:szCs w:val="20"/>
          <w:lang w:val="en-GB"/>
        </w:rPr>
        <w:t>.</w:t>
      </w:r>
    </w:p>
    <w:p w:rsidR="00C62AEE" w:rsidRPr="007C05A2" w:rsidRDefault="00C62AEE" w:rsidP="00067D78">
      <w:pPr>
        <w:spacing w:after="0" w:line="240" w:lineRule="auto"/>
        <w:rPr>
          <w:rFonts w:ascii="Verdana" w:hAnsi="Verdana"/>
          <w:b/>
          <w:sz w:val="20"/>
          <w:szCs w:val="20"/>
          <w:lang w:val="en-GB"/>
        </w:rPr>
      </w:pPr>
      <w:r w:rsidRPr="007C05A2">
        <w:rPr>
          <w:rFonts w:ascii="Verdana" w:hAnsi="Verdana"/>
          <w:b/>
          <w:sz w:val="20"/>
          <w:szCs w:val="20"/>
          <w:lang w:val="en-GB"/>
        </w:rPr>
        <w:t>Grammar</w:t>
      </w:r>
    </w:p>
    <w:p w:rsidR="00C62AEE" w:rsidRPr="007C05A2" w:rsidRDefault="00C62AEE" w:rsidP="00304177">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p>
    <w:p w:rsidR="00C62AEE" w:rsidRPr="007C05A2" w:rsidRDefault="00C62AEE" w:rsidP="00304177">
      <w:pPr>
        <w:numPr>
          <w:ilvl w:val="0"/>
          <w:numId w:val="79"/>
        </w:numPr>
        <w:tabs>
          <w:tab w:val="left"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Language structures:  </w:t>
      </w:r>
      <w:r w:rsidRPr="007C05A2">
        <w:rPr>
          <w:rFonts w:ascii="Verdana" w:hAnsi="Verdana"/>
          <w:i/>
          <w:iCs/>
          <w:sz w:val="20"/>
          <w:szCs w:val="20"/>
          <w:lang w:val="en-GB"/>
        </w:rPr>
        <w:t>Hi, I’m (Samuel). I’m (nine). How are you? What’s your favourite day? My favourite day is Monday. Monday is the first day of the week. When were you born? Were you born in May?</w:t>
      </w:r>
      <w:r w:rsidRPr="007C05A2">
        <w:rPr>
          <w:rFonts w:ascii="Verdana" w:hAnsi="Verdana"/>
          <w:i/>
          <w:sz w:val="20"/>
          <w:szCs w:val="20"/>
          <w:lang w:val="en-GB"/>
        </w:rPr>
        <w:t xml:space="preserve"> Yes, I was. No, I wasn’t. I was born in June of the first day of the week</w:t>
      </w:r>
      <w:r w:rsidRPr="007C05A2">
        <w:rPr>
          <w:rFonts w:ascii="Verdana" w:hAnsi="Verdana"/>
          <w:sz w:val="20"/>
          <w:szCs w:val="20"/>
          <w:lang w:val="en-GB"/>
        </w:rPr>
        <w:t>.</w:t>
      </w:r>
    </w:p>
    <w:p w:rsidR="00C62AEE" w:rsidRPr="007C05A2" w:rsidRDefault="00C62AEE" w:rsidP="00067D78">
      <w:pPr>
        <w:spacing w:after="0" w:line="240" w:lineRule="auto"/>
        <w:rPr>
          <w:rFonts w:ascii="Verdana" w:hAnsi="Verdana"/>
          <w:b/>
          <w:sz w:val="20"/>
          <w:szCs w:val="20"/>
          <w:lang w:val="en-GB"/>
        </w:rPr>
      </w:pPr>
      <w:r w:rsidRPr="007C05A2">
        <w:rPr>
          <w:rFonts w:ascii="Verdana" w:hAnsi="Verdana"/>
          <w:b/>
          <w:sz w:val="20"/>
          <w:szCs w:val="20"/>
          <w:lang w:val="en-GB"/>
        </w:rPr>
        <w:t>Phonics</w:t>
      </w:r>
    </w:p>
    <w:p w:rsidR="00C62AEE" w:rsidRPr="007C05A2" w:rsidRDefault="00C62AEE" w:rsidP="00304177">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Rhymes to practice songs and chants.</w:t>
      </w:r>
    </w:p>
    <w:p w:rsidR="00C62AEE" w:rsidRPr="007C05A2" w:rsidRDefault="00C62AEE" w:rsidP="00067D78">
      <w:pPr>
        <w:spacing w:after="0" w:line="240" w:lineRule="auto"/>
        <w:rPr>
          <w:rFonts w:ascii="Verdana" w:hAnsi="Verdana"/>
          <w:b/>
          <w:sz w:val="20"/>
          <w:szCs w:val="20"/>
          <w:lang w:val="en-GB"/>
        </w:rPr>
      </w:pPr>
      <w:r w:rsidRPr="007C05A2">
        <w:rPr>
          <w:rFonts w:ascii="Verdana" w:hAnsi="Verdana"/>
          <w:b/>
          <w:sz w:val="20"/>
          <w:szCs w:val="20"/>
          <w:lang w:val="en-GB"/>
        </w:rPr>
        <w:t>Reflections on learning</w:t>
      </w:r>
    </w:p>
    <w:p w:rsidR="00C62AEE" w:rsidRPr="007C05A2" w:rsidRDefault="00C62AEE" w:rsidP="00304177">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Use basic learning to learn strategies, asking for help, using gestures, use visual dictionaries and identifying some personal aspects that will help them learn. </w:t>
      </w:r>
    </w:p>
    <w:p w:rsidR="00C62AEE" w:rsidRPr="007C05A2" w:rsidRDefault="00C62AEE" w:rsidP="00304177">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067D78">
      <w:pPr>
        <w:spacing w:after="0" w:line="240" w:lineRule="auto"/>
        <w:rPr>
          <w:rFonts w:ascii="Verdana" w:hAnsi="Verdana"/>
          <w:b/>
          <w:lang w:val="en-GB"/>
        </w:rPr>
      </w:pPr>
    </w:p>
    <w:p w:rsidR="00C62AEE" w:rsidRPr="007C05A2" w:rsidRDefault="00C62AEE" w:rsidP="00067D7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304177">
      <w:pPr>
        <w:numPr>
          <w:ilvl w:val="0"/>
          <w:numId w:val="9"/>
        </w:numPr>
        <w:tabs>
          <w:tab w:val="left" w:pos="397"/>
        </w:tabs>
        <w:spacing w:after="0" w:line="240" w:lineRule="auto"/>
        <w:rPr>
          <w:rFonts w:ascii="Verdana" w:hAnsi="Verdana" w:cs="Arial"/>
          <w:iCs/>
          <w:sz w:val="20"/>
          <w:szCs w:val="20"/>
          <w:lang w:val="en-GB"/>
        </w:rPr>
      </w:pPr>
      <w:r w:rsidRPr="007C05A2">
        <w:rPr>
          <w:rFonts w:ascii="Verdana" w:hAnsi="Verdana"/>
          <w:sz w:val="20"/>
          <w:szCs w:val="20"/>
          <w:lang w:val="en-GB"/>
        </w:rPr>
        <w:t xml:space="preserve">To show interest and curiosity for learning a foreign language and to recognize the linguistic diversity as an opportunity to enrich their life.  </w:t>
      </w:r>
    </w:p>
    <w:p w:rsidR="00C62AEE" w:rsidRPr="007C05A2" w:rsidRDefault="00C62AEE" w:rsidP="00067D78">
      <w:pPr>
        <w:spacing w:after="0" w:line="240" w:lineRule="auto"/>
        <w:ind w:left="1080" w:hanging="1080"/>
        <w:jc w:val="both"/>
        <w:rPr>
          <w:rFonts w:ascii="Verdana" w:hAnsi="Verdana" w:cs="Arial"/>
          <w:b/>
          <w:iCs/>
          <w:lang w:val="en-GB"/>
        </w:rPr>
      </w:pPr>
    </w:p>
    <w:p w:rsidR="00C62AEE" w:rsidRPr="007C05A2" w:rsidRDefault="00C62AEE" w:rsidP="00067D7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304177">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Reproduction of oral texts with some autonomy: </w:t>
      </w:r>
    </w:p>
    <w:p w:rsidR="00C62AEE" w:rsidRPr="007C05A2" w:rsidRDefault="00C62AEE" w:rsidP="00304177">
      <w:pPr>
        <w:numPr>
          <w:ilvl w:val="0"/>
          <w:numId w:val="65"/>
        </w:numPr>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304177">
      <w:pPr>
        <w:numPr>
          <w:ilvl w:val="0"/>
          <w:numId w:val="14"/>
        </w:numPr>
        <w:tabs>
          <w:tab w:val="left" w:pos="284"/>
        </w:tabs>
        <w:spacing w:after="0" w:line="240" w:lineRule="auto"/>
        <w:rPr>
          <w:rFonts w:ascii="Verdana" w:hAnsi="Verdana"/>
          <w:sz w:val="20"/>
          <w:szCs w:val="20"/>
          <w:lang w:val="en-GB"/>
        </w:rPr>
      </w:pPr>
      <w:r w:rsidRPr="007C05A2">
        <w:rPr>
          <w:rFonts w:ascii="Verdana" w:hAnsi="Verdana"/>
          <w:i/>
          <w:iCs/>
          <w:sz w:val="20"/>
          <w:szCs w:val="20"/>
          <w:lang w:val="en-GB"/>
        </w:rPr>
        <w:t>Chants</w:t>
      </w:r>
      <w:r w:rsidRPr="007C05A2">
        <w:rPr>
          <w:rFonts w:ascii="Verdana" w:hAnsi="Verdana"/>
          <w:sz w:val="20"/>
          <w:szCs w:val="20"/>
          <w:lang w:val="en-GB"/>
        </w:rPr>
        <w:t xml:space="preserve"> (PB, pages 9 and 10)</w:t>
      </w:r>
    </w:p>
    <w:p w:rsidR="00C62AEE" w:rsidRPr="007C05A2" w:rsidRDefault="00C62AEE" w:rsidP="00304177">
      <w:pPr>
        <w:numPr>
          <w:ilvl w:val="0"/>
          <w:numId w:val="14"/>
        </w:numPr>
        <w:tabs>
          <w:tab w:val="left" w:pos="284"/>
        </w:tabs>
        <w:spacing w:after="0" w:line="240" w:lineRule="auto"/>
        <w:rPr>
          <w:rFonts w:ascii="Verdana" w:hAnsi="Verdana"/>
          <w:sz w:val="20"/>
          <w:szCs w:val="20"/>
          <w:lang w:val="en-GB"/>
        </w:rPr>
      </w:pPr>
      <w:r w:rsidRPr="007C05A2">
        <w:rPr>
          <w:rFonts w:ascii="Verdana" w:hAnsi="Verdana"/>
          <w:iCs/>
          <w:sz w:val="20"/>
          <w:szCs w:val="20"/>
          <w:lang w:val="en-GB"/>
        </w:rPr>
        <w:t>A song: (Quest song, PB page8)</w:t>
      </w:r>
    </w:p>
    <w:p w:rsidR="00C62AEE" w:rsidRPr="007C05A2" w:rsidRDefault="00C62AEE" w:rsidP="00304177">
      <w:pPr>
        <w:spacing w:line="240" w:lineRule="auto"/>
        <w:rPr>
          <w:rFonts w:ascii="Verdana" w:hAnsi="Verdana"/>
          <w:color w:val="365F91"/>
          <w:sz w:val="20"/>
          <w:szCs w:val="20"/>
          <w:lang w:val="en-GB"/>
        </w:rPr>
      </w:pPr>
    </w:p>
    <w:p w:rsidR="00C62AEE" w:rsidRPr="007C05A2" w:rsidRDefault="00C62AEE" w:rsidP="00304177">
      <w:pPr>
        <w:tabs>
          <w:tab w:val="left" w:pos="0"/>
        </w:tabs>
        <w:spacing w:line="240" w:lineRule="auto"/>
        <w:ind w:left="-397"/>
        <w:rPr>
          <w:rFonts w:ascii="Verdana" w:hAnsi="Verdana"/>
          <w:b/>
          <w:color w:val="365F91"/>
          <w:sz w:val="20"/>
          <w:szCs w:val="20"/>
          <w:lang w:val="en-GB"/>
        </w:rPr>
      </w:pPr>
      <w:r w:rsidRPr="007C05A2">
        <w:rPr>
          <w:rFonts w:ascii="Verdana" w:hAnsi="Verdana"/>
          <w:b/>
          <w:color w:val="365F91"/>
          <w:sz w:val="20"/>
          <w:szCs w:val="20"/>
          <w:lang w:val="en-GB"/>
        </w:rPr>
        <w:br w:type="page"/>
      </w:r>
    </w:p>
    <w:p w:rsidR="00C62AEE" w:rsidRPr="007C05A2" w:rsidRDefault="00C62AEE" w:rsidP="00304177">
      <w:pPr>
        <w:tabs>
          <w:tab w:val="left" w:pos="0"/>
        </w:tabs>
        <w:spacing w:line="240" w:lineRule="auto"/>
        <w:ind w:left="-397"/>
        <w:rPr>
          <w:rFonts w:ascii="Verdana" w:hAnsi="Verdana"/>
          <w:b/>
          <w:bCs/>
          <w:color w:val="ED6B06"/>
          <w:sz w:val="28"/>
          <w:szCs w:val="28"/>
          <w:lang w:val="en-GB"/>
        </w:rPr>
      </w:pPr>
      <w:r w:rsidRPr="007C05A2">
        <w:rPr>
          <w:rFonts w:ascii="Verdana" w:hAnsi="Verdana"/>
          <w:b/>
          <w:color w:val="ED6B06"/>
          <w:sz w:val="28"/>
          <w:szCs w:val="28"/>
          <w:lang w:val="en-GB"/>
        </w:rPr>
        <w:t xml:space="preserve">Unit 1: </w:t>
      </w:r>
      <w:r w:rsidRPr="007C05A2">
        <w:rPr>
          <w:rFonts w:ascii="Verdana" w:hAnsi="Verdana"/>
          <w:b/>
          <w:i/>
          <w:color w:val="ED6B06"/>
          <w:sz w:val="28"/>
          <w:szCs w:val="28"/>
          <w:lang w:val="en-GB"/>
        </w:rPr>
        <w:t>Nature</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Participate in oral communications: </w:t>
      </w:r>
    </w:p>
    <w:p w:rsidR="00C62AEE" w:rsidRPr="007C05A2" w:rsidRDefault="00C62AEE" w:rsidP="00304177">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Using the vocabulary of the unit: nature, animals and numbers.</w:t>
      </w:r>
    </w:p>
    <w:p w:rsidR="00C62AEE" w:rsidRPr="007C05A2" w:rsidRDefault="00C62AEE" w:rsidP="00304177">
      <w:pPr>
        <w:numPr>
          <w:ilvl w:val="0"/>
          <w:numId w:val="2"/>
        </w:numPr>
        <w:spacing w:after="0" w:line="240" w:lineRule="auto"/>
        <w:ind w:left="709" w:hanging="283"/>
        <w:rPr>
          <w:rFonts w:ascii="Verdana" w:hAnsi="Verdana"/>
          <w:i/>
          <w:sz w:val="20"/>
          <w:szCs w:val="20"/>
          <w:lang w:val="en-GB"/>
        </w:rPr>
      </w:pPr>
      <w:r w:rsidRPr="007C05A2">
        <w:rPr>
          <w:rFonts w:ascii="Verdana" w:hAnsi="Verdana"/>
          <w:sz w:val="20"/>
          <w:szCs w:val="20"/>
          <w:lang w:val="en-GB"/>
        </w:rPr>
        <w:t>Describing things we can see in nature.</w:t>
      </w:r>
    </w:p>
    <w:p w:rsidR="00C62AEE" w:rsidRPr="007C05A2" w:rsidRDefault="00C62AEE" w:rsidP="00304177">
      <w:pPr>
        <w:numPr>
          <w:ilvl w:val="0"/>
          <w:numId w:val="2"/>
        </w:numPr>
        <w:spacing w:after="0" w:line="240" w:lineRule="auto"/>
        <w:ind w:left="709" w:hanging="283"/>
        <w:rPr>
          <w:rFonts w:ascii="Verdana" w:hAnsi="Verdana"/>
          <w:iCs/>
          <w:sz w:val="20"/>
          <w:szCs w:val="20"/>
          <w:lang w:val="en-GB"/>
        </w:rPr>
      </w:pPr>
      <w:r w:rsidRPr="007C05A2">
        <w:rPr>
          <w:rFonts w:ascii="Verdana" w:hAnsi="Verdana"/>
          <w:sz w:val="20"/>
          <w:szCs w:val="20"/>
          <w:lang w:val="en-GB"/>
        </w:rPr>
        <w:t xml:space="preserve">Saying and acting out, the chant, the song </w:t>
      </w:r>
      <w:r w:rsidRPr="007C05A2">
        <w:rPr>
          <w:rFonts w:ascii="Verdana" w:hAnsi="Verdana"/>
          <w:iCs/>
          <w:sz w:val="20"/>
          <w:szCs w:val="20"/>
          <w:lang w:val="en-GB"/>
        </w:rPr>
        <w:t>(about nature and animals) and the Quest song: (Look for a ball).</w:t>
      </w:r>
    </w:p>
    <w:p w:rsidR="00C62AEE" w:rsidRPr="007C05A2" w:rsidRDefault="00C62AEE" w:rsidP="00304177">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Saying a riddle.</w:t>
      </w:r>
    </w:p>
    <w:p w:rsidR="00C62AEE" w:rsidRPr="007C05A2" w:rsidRDefault="00C62AEE" w:rsidP="00304177">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(the importance about playing outdoors and playing safely).</w:t>
      </w:r>
    </w:p>
    <w:p w:rsidR="00C62AEE" w:rsidRPr="007C05A2" w:rsidRDefault="00C62AEE" w:rsidP="00304177">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304177">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Expressing quantities.</w:t>
      </w:r>
    </w:p>
    <w:p w:rsidR="00C62AEE" w:rsidRPr="007C05A2" w:rsidRDefault="00C62AEE" w:rsidP="00304177">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Asking and answering questions about people.</w:t>
      </w:r>
    </w:p>
    <w:p w:rsidR="00C62AEE" w:rsidRPr="007C05A2" w:rsidRDefault="00C62AEE" w:rsidP="00304177">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Talk about places where children can play.</w:t>
      </w:r>
    </w:p>
    <w:p w:rsidR="00C62AEE" w:rsidRPr="007C05A2" w:rsidRDefault="00C62AEE" w:rsidP="00304177">
      <w:pPr>
        <w:numPr>
          <w:ilvl w:val="1"/>
          <w:numId w:val="68"/>
        </w:numPr>
        <w:tabs>
          <w:tab w:val="clear" w:pos="1077"/>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Listen and understand oral challenges of  progressing difficulty:</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Identifying words from nature.</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Identifying what is and what isn’t in a picture.</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Understanding specific information in a song about elements of nature.</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Understanding general and specific information in the story of the unit.</w:t>
      </w:r>
    </w:p>
    <w:p w:rsidR="00C62AEE" w:rsidRPr="007C05A2" w:rsidRDefault="00C62AEE" w:rsidP="00DF1E3B">
      <w:pPr>
        <w:tabs>
          <w:tab w:val="left" w:pos="1800"/>
        </w:tabs>
        <w:spacing w:after="0" w:line="240" w:lineRule="auto"/>
        <w:rPr>
          <w:rFonts w:ascii="Verdana" w:hAnsi="Verdana"/>
          <w:b/>
          <w:lang w:val="en-GB"/>
        </w:rPr>
      </w:pP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304177">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Information in a phrase (</w:t>
      </w:r>
      <w:r w:rsidRPr="007C05A2">
        <w:rPr>
          <w:rFonts w:ascii="Verdana" w:hAnsi="Verdana"/>
          <w:i/>
          <w:sz w:val="20"/>
          <w:szCs w:val="20"/>
          <w:lang w:val="en-GB"/>
        </w:rPr>
        <w:t>there is/there are</w:t>
      </w:r>
      <w:r w:rsidRPr="007C05A2">
        <w:rPr>
          <w:rFonts w:ascii="Verdana" w:hAnsi="Verdana"/>
          <w:sz w:val="20"/>
          <w:szCs w:val="20"/>
          <w:lang w:val="en-GB"/>
        </w:rPr>
        <w:t>).</w:t>
      </w:r>
    </w:p>
    <w:p w:rsidR="00C62AEE" w:rsidRPr="007C05A2" w:rsidRDefault="00C62AEE" w:rsidP="00304177">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304177">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 riddle</w:t>
      </w:r>
    </w:p>
    <w:p w:rsidR="00C62AEE" w:rsidRPr="007C05A2" w:rsidRDefault="00C62AEE" w:rsidP="00304177">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Texts about places where children play around the world.</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Writing phrases and texts about daily live situations following an example: </w:t>
      </w:r>
    </w:p>
    <w:p w:rsidR="00C62AEE" w:rsidRPr="007C05A2" w:rsidRDefault="00C62AEE" w:rsidP="00304177">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key vocabulary words on the unit: nature.</w:t>
      </w:r>
    </w:p>
    <w:p w:rsidR="00C62AEE" w:rsidRPr="007C05A2" w:rsidRDefault="00C62AEE" w:rsidP="00304177">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relate two half’s of a phrase to write sentences</w:t>
      </w:r>
    </w:p>
    <w:p w:rsidR="00C62AEE" w:rsidRPr="007C05A2" w:rsidRDefault="00C62AEE" w:rsidP="00304177">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Phrases to describe nature.                     </w:t>
      </w:r>
    </w:p>
    <w:p w:rsidR="00C62AEE" w:rsidRPr="007C05A2" w:rsidRDefault="00C62AEE" w:rsidP="00304177">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A riddle about numbers.       </w:t>
      </w:r>
    </w:p>
    <w:p w:rsidR="00C62AEE" w:rsidRPr="007C05A2" w:rsidRDefault="00C62AEE" w:rsidP="00DF1E3B">
      <w:pPr>
        <w:pStyle w:val="Heading1"/>
        <w:spacing w:before="0" w:line="240" w:lineRule="auto"/>
        <w:rPr>
          <w:rFonts w:ascii="Verdana" w:hAnsi="Verdana"/>
          <w:color w:val="auto"/>
          <w:sz w:val="24"/>
          <w:szCs w:val="24"/>
          <w:lang w:val="en-GB"/>
        </w:rPr>
      </w:pPr>
    </w:p>
    <w:p w:rsidR="00C62AEE" w:rsidRPr="007C05A2" w:rsidRDefault="00C62AEE" w:rsidP="00DF1E3B">
      <w:pPr>
        <w:pStyle w:val="Heading1"/>
        <w:spacing w:before="0" w:line="240" w:lineRule="auto"/>
        <w:rPr>
          <w:rFonts w:ascii="Verdana" w:hAnsi="Verdana"/>
          <w:color w:val="auto"/>
          <w:sz w:val="24"/>
          <w:szCs w:val="24"/>
          <w:lang w:val="en-GB"/>
        </w:rPr>
      </w:pPr>
      <w:r w:rsidRPr="007C05A2">
        <w:rPr>
          <w:rFonts w:ascii="Verdana" w:hAnsi="Verdana"/>
          <w:color w:val="auto"/>
          <w:sz w:val="24"/>
          <w:szCs w:val="24"/>
          <w:lang w:val="en-GB"/>
        </w:rPr>
        <w:t>BLOCK 3 - Knowledge of the language</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304177">
      <w:pPr>
        <w:numPr>
          <w:ilvl w:val="0"/>
          <w:numId w:val="6"/>
        </w:numPr>
        <w:spacing w:after="0" w:line="240" w:lineRule="auto"/>
        <w:ind w:left="709" w:hanging="283"/>
        <w:rPr>
          <w:rFonts w:ascii="Verdana" w:hAnsi="Verdana"/>
          <w:i/>
          <w:sz w:val="20"/>
          <w:szCs w:val="20"/>
          <w:lang w:val="en-GB"/>
        </w:rPr>
      </w:pPr>
      <w:r w:rsidRPr="007C05A2">
        <w:rPr>
          <w:rFonts w:ascii="Verdana" w:hAnsi="Verdana"/>
          <w:sz w:val="20"/>
          <w:szCs w:val="20"/>
          <w:lang w:val="en-GB"/>
        </w:rPr>
        <w:t>Nature:(</w:t>
      </w:r>
      <w:r w:rsidRPr="007C05A2">
        <w:rPr>
          <w:rFonts w:ascii="Verdana" w:hAnsi="Verdana"/>
          <w:i/>
          <w:sz w:val="20"/>
          <w:szCs w:val="20"/>
          <w:lang w:val="en-GB"/>
        </w:rPr>
        <w:t>Nature: rock, pond, animal, flowers, mushrooms, insects, sun, trees, clouds, birds, ants, worms, spiders, butterflies, roses, wind, sky, rainbow</w:t>
      </w:r>
      <w:r w:rsidRPr="007C05A2">
        <w:rPr>
          <w:rFonts w:ascii="Verdana" w:hAnsi="Verdana"/>
          <w:sz w:val="20"/>
          <w:szCs w:val="20"/>
          <w:lang w:val="en-GB"/>
        </w:rPr>
        <w:t>)</w:t>
      </w:r>
    </w:p>
    <w:p w:rsidR="00C62AEE" w:rsidRPr="007C05A2" w:rsidRDefault="00C62AEE" w:rsidP="00304177">
      <w:pPr>
        <w:numPr>
          <w:ilvl w:val="0"/>
          <w:numId w:val="6"/>
        </w:numPr>
        <w:spacing w:after="0" w:line="240" w:lineRule="auto"/>
        <w:ind w:firstLine="66"/>
        <w:rPr>
          <w:rFonts w:ascii="Verdana" w:hAnsi="Verdana"/>
          <w:i/>
          <w:sz w:val="20"/>
          <w:szCs w:val="20"/>
          <w:lang w:val="en-GB"/>
        </w:rPr>
      </w:pPr>
      <w:r w:rsidRPr="007C05A2">
        <w:rPr>
          <w:rFonts w:ascii="Verdana" w:hAnsi="Verdana"/>
          <w:sz w:val="20"/>
          <w:szCs w:val="20"/>
          <w:lang w:val="en-GB"/>
        </w:rPr>
        <w:t>Maths: (</w:t>
      </w:r>
      <w:r w:rsidRPr="007C05A2">
        <w:rPr>
          <w:rFonts w:ascii="Verdana" w:hAnsi="Verdana"/>
          <w:i/>
          <w:sz w:val="20"/>
          <w:szCs w:val="20"/>
          <w:lang w:val="en-GB"/>
        </w:rPr>
        <w:t>Maths: plus, minus, equals</w:t>
      </w:r>
      <w:r w:rsidRPr="007C05A2">
        <w:rPr>
          <w:rFonts w:ascii="Verdana" w:hAnsi="Verdana"/>
          <w:sz w:val="20"/>
          <w:szCs w:val="20"/>
          <w:lang w:val="en-GB"/>
        </w:rPr>
        <w:t>).</w:t>
      </w:r>
    </w:p>
    <w:p w:rsidR="00C62AEE" w:rsidRPr="007C05A2" w:rsidRDefault="00C62AEE" w:rsidP="00304177">
      <w:pPr>
        <w:numPr>
          <w:ilvl w:val="0"/>
          <w:numId w:val="6"/>
        </w:numPr>
        <w:spacing w:after="0" w:line="240" w:lineRule="auto"/>
        <w:ind w:firstLine="66"/>
        <w:rPr>
          <w:rFonts w:ascii="Verdana" w:hAnsi="Verdana"/>
          <w:sz w:val="20"/>
          <w:szCs w:val="20"/>
          <w:lang w:val="en-GB"/>
        </w:rPr>
      </w:pPr>
      <w:r w:rsidRPr="007C05A2">
        <w:rPr>
          <w:rFonts w:ascii="Verdana" w:hAnsi="Verdana"/>
          <w:sz w:val="20"/>
          <w:szCs w:val="20"/>
          <w:lang w:val="en-GB"/>
        </w:rPr>
        <w:t>Places (</w:t>
      </w:r>
      <w:r w:rsidRPr="007C05A2">
        <w:rPr>
          <w:rFonts w:ascii="Verdana" w:hAnsi="Verdana"/>
          <w:i/>
          <w:sz w:val="20"/>
          <w:szCs w:val="20"/>
          <w:lang w:val="en-GB"/>
        </w:rPr>
        <w:t>Places: library, museum</w:t>
      </w:r>
      <w:r w:rsidRPr="007C05A2">
        <w:rPr>
          <w:rFonts w:ascii="Verdana" w:hAnsi="Verdana"/>
          <w:sz w:val="20"/>
          <w:szCs w:val="20"/>
          <w:lang w:val="en-GB"/>
        </w:rPr>
        <w:t>)</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DF1E3B">
      <w:pPr>
        <w:spacing w:after="0" w:line="240" w:lineRule="auto"/>
        <w:ind w:left="709"/>
        <w:rPr>
          <w:rFonts w:ascii="Verdana" w:hAnsi="Verdana"/>
          <w:i/>
          <w:sz w:val="20"/>
          <w:szCs w:val="20"/>
          <w:lang w:val="en-GB"/>
        </w:rPr>
      </w:pPr>
      <w:r w:rsidRPr="007C05A2">
        <w:rPr>
          <w:rFonts w:ascii="Verdana" w:hAnsi="Verdana"/>
          <w:i/>
          <w:sz w:val="20"/>
          <w:szCs w:val="20"/>
          <w:lang w:val="en-GB"/>
        </w:rPr>
        <w:t xml:space="preserve">How many (birds) are there? There is one (red bird), How many (flowers) are there? There are (ten purple flowers), There are some (flowers). There aren’t any (birds). Are there any (insects)? Yes, there are/No, there aren’t. Is there any wind? Yes, there is some wind/No, there isn’t any wind. Is there a rainbow? Yes, there is/No, there isn’t. </w:t>
      </w:r>
    </w:p>
    <w:p w:rsidR="00C62AEE" w:rsidRPr="007C05A2" w:rsidRDefault="00C62AEE" w:rsidP="00DF1E3B">
      <w:pPr>
        <w:spacing w:after="0" w:line="240" w:lineRule="auto"/>
        <w:ind w:left="709"/>
        <w:rPr>
          <w:rFonts w:ascii="Verdana" w:hAnsi="Verdana"/>
          <w:i/>
          <w:iCs/>
          <w:sz w:val="20"/>
          <w:szCs w:val="20"/>
          <w:lang w:val="en-GB"/>
        </w:rPr>
      </w:pPr>
      <w:r w:rsidRPr="007C05A2">
        <w:rPr>
          <w:rFonts w:ascii="Verdana" w:hAnsi="Verdana"/>
          <w:i/>
          <w:sz w:val="20"/>
          <w:szCs w:val="20"/>
          <w:lang w:val="en-GB"/>
        </w:rPr>
        <w:t>Where are they? At the park/playground/library/museum.</w:t>
      </w:r>
    </w:p>
    <w:p w:rsidR="00C62AEE" w:rsidRPr="007C05A2" w:rsidRDefault="00C62AEE" w:rsidP="00DF1E3B">
      <w:pPr>
        <w:numPr>
          <w:ilvl w:val="1"/>
          <w:numId w:val="7"/>
        </w:numPr>
        <w:tabs>
          <w:tab w:val="clear" w:pos="2264"/>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Language for reviewing: </w:t>
      </w:r>
      <w:r w:rsidRPr="007C05A2">
        <w:rPr>
          <w:rFonts w:ascii="Verdana" w:hAnsi="Verdana"/>
          <w:i/>
          <w:sz w:val="20"/>
          <w:szCs w:val="20"/>
          <w:lang w:val="en-GB"/>
        </w:rPr>
        <w:t>birds, numbers, park, playground</w:t>
      </w:r>
      <w:r w:rsidRPr="007C05A2">
        <w:rPr>
          <w:rFonts w:ascii="Verdana" w:hAnsi="Verdana"/>
          <w:sz w:val="20"/>
          <w:szCs w:val="20"/>
          <w:lang w:val="en-GB"/>
        </w:rPr>
        <w:t xml:space="preserve">.                                              </w:t>
      </w:r>
    </w:p>
    <w:p w:rsidR="00C62AEE" w:rsidRPr="007C05A2" w:rsidRDefault="00C62AEE" w:rsidP="00304177">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air</w:t>
      </w:r>
      <w:r w:rsidRPr="007C05A2">
        <w:rPr>
          <w:rFonts w:ascii="Verdana" w:hAnsi="Verdana"/>
          <w:sz w:val="20"/>
          <w:szCs w:val="20"/>
          <w:lang w:val="en-GB"/>
        </w:rPr>
        <w:t xml:space="preserve"> and –</w:t>
      </w:r>
      <w:r w:rsidRPr="007C05A2">
        <w:rPr>
          <w:rFonts w:ascii="Verdana" w:hAnsi="Verdana"/>
          <w:b/>
          <w:sz w:val="20"/>
          <w:szCs w:val="20"/>
          <w:lang w:val="en-GB"/>
        </w:rPr>
        <w:t>ear.</w:t>
      </w:r>
    </w:p>
    <w:p w:rsidR="00C62AEE" w:rsidRPr="007C05A2" w:rsidRDefault="00C62AEE" w:rsidP="00304177">
      <w:pPr>
        <w:numPr>
          <w:ilvl w:val="0"/>
          <w:numId w:val="34"/>
        </w:numPr>
        <w:tabs>
          <w:tab w:val="clear" w:pos="1544"/>
        </w:tabs>
        <w:spacing w:after="0" w:line="240" w:lineRule="auto"/>
        <w:ind w:left="426" w:hanging="56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Memorizes new words.</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 xml:space="preserve">Identify the rules of the following structure: </w:t>
      </w:r>
      <w:r w:rsidRPr="007C05A2">
        <w:rPr>
          <w:rFonts w:ascii="Verdana" w:hAnsi="Verdana" w:cs="Arial"/>
          <w:i/>
          <w:sz w:val="20"/>
          <w:szCs w:val="20"/>
          <w:lang w:val="en-GB"/>
        </w:rPr>
        <w:t>There is/There are</w:t>
      </w:r>
      <w:r w:rsidRPr="007C05A2">
        <w:rPr>
          <w:rFonts w:ascii="Verdana" w:hAnsi="Verdana" w:cs="Arial"/>
          <w:sz w:val="20"/>
          <w:szCs w:val="20"/>
          <w:lang w:val="en-GB"/>
        </w:rPr>
        <w:t>.</w:t>
      </w:r>
    </w:p>
    <w:p w:rsidR="00C62AEE" w:rsidRPr="007C05A2" w:rsidRDefault="00C62AEE" w:rsidP="00304177">
      <w:pPr>
        <w:numPr>
          <w:ilvl w:val="0"/>
          <w:numId w:val="8"/>
        </w:numPr>
        <w:tabs>
          <w:tab w:val="clear" w:pos="284"/>
          <w:tab w:val="num" w:pos="709"/>
        </w:tabs>
        <w:spacing w:after="0" w:line="240" w:lineRule="auto"/>
        <w:ind w:left="1080" w:hanging="654"/>
        <w:rPr>
          <w:rFonts w:ascii="Verdana" w:hAnsi="Verdana"/>
          <w:sz w:val="20"/>
          <w:szCs w:val="20"/>
          <w:lang w:val="en-GB"/>
        </w:rPr>
      </w:pPr>
      <w:r w:rsidRPr="007C05A2">
        <w:rPr>
          <w:rFonts w:ascii="Verdana" w:hAnsi="Verdana" w:cs="Arial"/>
          <w:sz w:val="20"/>
          <w:szCs w:val="20"/>
          <w:lang w:val="en-GB"/>
        </w:rPr>
        <w:t>Using logical thinking: problem solving.</w:t>
      </w:r>
    </w:p>
    <w:p w:rsidR="00C62AEE" w:rsidRPr="007C05A2" w:rsidRDefault="00C62AEE" w:rsidP="00304177">
      <w:pPr>
        <w:numPr>
          <w:ilvl w:val="0"/>
          <w:numId w:val="8"/>
        </w:numPr>
        <w:tabs>
          <w:tab w:val="clear" w:pos="284"/>
          <w:tab w:val="num" w:pos="709"/>
        </w:tabs>
        <w:spacing w:after="0" w:line="240" w:lineRule="auto"/>
        <w:ind w:left="1080" w:hanging="654"/>
        <w:rPr>
          <w:rFonts w:ascii="Verdana" w:hAnsi="Verdana"/>
          <w:sz w:val="20"/>
          <w:szCs w:val="20"/>
          <w:lang w:val="en-GB"/>
        </w:rPr>
      </w:pPr>
      <w:r w:rsidRPr="007C05A2">
        <w:rPr>
          <w:rFonts w:ascii="Verdana" w:hAnsi="Verdana" w:cs="Arial"/>
          <w:sz w:val="20"/>
          <w:szCs w:val="20"/>
          <w:lang w:val="en-GB"/>
        </w:rPr>
        <w:t>Use critical thinking: inferring and comparing cultures.</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Cooperative learning: Working in pairs or small groups.</w:t>
      </w:r>
    </w:p>
    <w:p w:rsidR="00C62AEE" w:rsidRPr="007C05A2" w:rsidRDefault="00C62AEE" w:rsidP="00304177">
      <w:pPr>
        <w:numPr>
          <w:ilvl w:val="0"/>
          <w:numId w:val="8"/>
        </w:numPr>
        <w:tabs>
          <w:tab w:val="clear" w:pos="284"/>
          <w:tab w:val="num" w:pos="709"/>
        </w:tabs>
        <w:spacing w:after="0" w:line="240" w:lineRule="auto"/>
        <w:ind w:left="567" w:hanging="141"/>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DF1E3B">
      <w:pPr>
        <w:spacing w:after="0" w:line="240" w:lineRule="auto"/>
        <w:rPr>
          <w:rFonts w:ascii="Verdana" w:hAnsi="Verdana"/>
          <w:b/>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304177">
      <w:pPr>
        <w:numPr>
          <w:ilvl w:val="0"/>
          <w:numId w:val="10"/>
        </w:numPr>
        <w:tabs>
          <w:tab w:val="clear" w:pos="284"/>
          <w:tab w:val="num" w:pos="426"/>
        </w:tabs>
        <w:spacing w:after="0" w:line="240" w:lineRule="auto"/>
        <w:ind w:left="709" w:hanging="283"/>
        <w:rPr>
          <w:rFonts w:ascii="Verdana" w:hAnsi="Verdana"/>
          <w:sz w:val="20"/>
          <w:szCs w:val="20"/>
          <w:lang w:val="en-GB"/>
        </w:rPr>
      </w:pPr>
      <w:r w:rsidRPr="007C05A2">
        <w:rPr>
          <w:rFonts w:ascii="Verdana" w:hAnsi="Verdana"/>
          <w:sz w:val="20"/>
          <w:szCs w:val="20"/>
          <w:lang w:val="en-GB"/>
        </w:rPr>
        <w:t>Find and learn about places where other children in the world play.</w:t>
      </w:r>
    </w:p>
    <w:p w:rsidR="00C62AEE" w:rsidRPr="007C05A2" w:rsidRDefault="00C62AEE" w:rsidP="00304177">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Comparing customs and traditions.</w:t>
      </w:r>
    </w:p>
    <w:p w:rsidR="00C62AEE" w:rsidRPr="007C05A2" w:rsidRDefault="00C62AEE" w:rsidP="00304177">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Reflect on the influence of the environment when playing.</w:t>
      </w:r>
    </w:p>
    <w:p w:rsidR="00C62AEE" w:rsidRPr="007C05A2" w:rsidRDefault="00C62AEE" w:rsidP="00304177">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Become aware of the importance of playing and sharing with others.</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DF1E3B">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DF1E3B">
      <w:pPr>
        <w:spacing w:after="0" w:line="240" w:lineRule="auto"/>
        <w:jc w:val="both"/>
        <w:rPr>
          <w:rFonts w:ascii="Verdana" w:hAnsi="Verdana" w:cs="Arial"/>
          <w:iCs/>
          <w:color w:val="365F91"/>
          <w:sz w:val="20"/>
          <w:szCs w:val="20"/>
          <w:u w:val="single"/>
          <w:lang w:val="en-GB"/>
        </w:rPr>
      </w:pPr>
    </w:p>
    <w:p w:rsidR="00C62AEE" w:rsidRPr="007C05A2" w:rsidRDefault="00C62AEE" w:rsidP="00DF1E3B">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DF1E3B">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DF1E3B">
      <w:pPr>
        <w:tabs>
          <w:tab w:val="left" w:pos="1800"/>
        </w:tabs>
        <w:spacing w:after="0" w:line="240" w:lineRule="auto"/>
        <w:rPr>
          <w:rFonts w:ascii="Verdana" w:hAnsi="Verdana"/>
          <w:b/>
          <w:color w:val="000000"/>
          <w:lang w:val="en-GB"/>
        </w:rPr>
      </w:pPr>
      <w:r w:rsidRPr="007C05A2">
        <w:rPr>
          <w:rFonts w:ascii="Verdana" w:hAnsi="Verdana"/>
          <w:b/>
          <w:color w:val="000000"/>
          <w:lang w:val="en-GB"/>
        </w:rPr>
        <w:t>BLOCK 1- Oral communication: listening and speaking</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color w:val="000000"/>
          <w:sz w:val="20"/>
          <w:szCs w:val="20"/>
          <w:lang w:val="en-GB"/>
        </w:rPr>
        <w:t xml:space="preserve">Produce prior learned oral texts through active participation in class routines, representations, songs, chants and role play. </w:t>
      </w:r>
      <w:r w:rsidRPr="007C05A2">
        <w:rPr>
          <w:rFonts w:ascii="Verdana" w:hAnsi="Verdana"/>
          <w:sz w:val="20"/>
          <w:szCs w:val="20"/>
          <w:lang w:val="en-GB"/>
        </w:rPr>
        <w:t>Prepared previously with help and examples, showing inters in expressing themselves orally in individual or group activities.</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DF1E3B">
      <w:pPr>
        <w:spacing w:after="0" w:line="240" w:lineRule="auto"/>
        <w:rPr>
          <w:rFonts w:ascii="Verdana" w:hAnsi="Verdana"/>
          <w:color w:val="000000"/>
          <w:sz w:val="20"/>
          <w:szCs w:val="20"/>
          <w:lang w:val="en-GB"/>
        </w:rPr>
      </w:pPr>
    </w:p>
    <w:p w:rsidR="00C62AEE" w:rsidRPr="007C05A2" w:rsidRDefault="00C62AEE" w:rsidP="00DF1E3B">
      <w:pPr>
        <w:tabs>
          <w:tab w:val="left" w:pos="1800"/>
        </w:tabs>
        <w:spacing w:after="0" w:line="240" w:lineRule="auto"/>
        <w:rPr>
          <w:rFonts w:ascii="Verdana" w:hAnsi="Verdana"/>
          <w:b/>
          <w:color w:val="000000"/>
          <w:lang w:val="en-GB"/>
        </w:rPr>
      </w:pPr>
      <w:r w:rsidRPr="007C05A2">
        <w:rPr>
          <w:rFonts w:ascii="Verdana" w:hAnsi="Verdana"/>
          <w:b/>
          <w:color w:val="000000"/>
          <w:lang w:val="en-GB"/>
        </w:rPr>
        <w:t xml:space="preserve">BLOCK 2- Written communication: reading and writing </w:t>
      </w:r>
    </w:p>
    <w:p w:rsidR="00C62AEE" w:rsidRPr="007C05A2" w:rsidRDefault="00C62AEE" w:rsidP="00DF1E3B">
      <w:pPr>
        <w:numPr>
          <w:ilvl w:val="0"/>
          <w:numId w:val="85"/>
        </w:numPr>
        <w:spacing w:after="0" w:line="240" w:lineRule="auto"/>
        <w:ind w:left="426" w:hanging="426"/>
        <w:rPr>
          <w:rFonts w:ascii="Verdana" w:hAnsi="Verdana"/>
          <w:color w:val="000000"/>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304177">
      <w:pPr>
        <w:numPr>
          <w:ilvl w:val="0"/>
          <w:numId w:val="85"/>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304177">
      <w:pPr>
        <w:numPr>
          <w:ilvl w:val="0"/>
          <w:numId w:val="85"/>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 .</w:t>
      </w:r>
    </w:p>
    <w:p w:rsidR="00C62AEE" w:rsidRPr="007C05A2" w:rsidRDefault="00C62AEE" w:rsidP="00304177">
      <w:pPr>
        <w:numPr>
          <w:ilvl w:val="0"/>
          <w:numId w:val="85"/>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DF1E3B">
      <w:pPr>
        <w:numPr>
          <w:ilvl w:val="0"/>
          <w:numId w:val="85"/>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DF1E3B">
      <w:pPr>
        <w:numPr>
          <w:ilvl w:val="0"/>
          <w:numId w:val="85"/>
        </w:numPr>
        <w:spacing w:after="0" w:line="240" w:lineRule="auto"/>
        <w:ind w:left="426" w:hanging="426"/>
        <w:rPr>
          <w:rFonts w:ascii="Verdana" w:hAnsi="Verdana"/>
          <w:sz w:val="20"/>
          <w:szCs w:val="20"/>
          <w:lang w:val="en-GB"/>
        </w:rPr>
      </w:pPr>
      <w:r w:rsidRPr="007C05A2">
        <w:rPr>
          <w:rFonts w:ascii="Verdana" w:hAnsi="Verdana"/>
          <w:color w:val="000000"/>
          <w:sz w:val="20"/>
          <w:szCs w:val="20"/>
          <w:lang w:val="en-GB"/>
        </w:rPr>
        <w:t xml:space="preserve">Interest for the care and presentation of written texts. </w:t>
      </w:r>
    </w:p>
    <w:p w:rsidR="00C62AEE" w:rsidRPr="007C05A2" w:rsidRDefault="00C62AEE" w:rsidP="00DF1E3B">
      <w:pPr>
        <w:spacing w:after="0" w:line="240" w:lineRule="auto"/>
        <w:rPr>
          <w:rFonts w:ascii="Verdana" w:hAnsi="Verdana"/>
          <w:color w:val="365F91"/>
          <w:sz w:val="20"/>
          <w:szCs w:val="20"/>
          <w:u w:val="single"/>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DF1E3B">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DF1E3B">
      <w:pPr>
        <w:numPr>
          <w:ilvl w:val="0"/>
          <w:numId w:val="71"/>
        </w:numPr>
        <w:spacing w:after="0" w:line="240" w:lineRule="auto"/>
        <w:rPr>
          <w:rFonts w:ascii="Verdana" w:hAnsi="Verdana"/>
          <w:i/>
          <w:sz w:val="20"/>
          <w:szCs w:val="20"/>
          <w:lang w:val="en-GB"/>
        </w:rPr>
      </w:pPr>
      <w:r w:rsidRPr="007C05A2">
        <w:rPr>
          <w:rFonts w:ascii="Verdana" w:hAnsi="Verdana"/>
          <w:sz w:val="20"/>
          <w:szCs w:val="20"/>
          <w:lang w:val="en-GB"/>
        </w:rPr>
        <w:t>Nature:(</w:t>
      </w:r>
      <w:r w:rsidRPr="007C05A2">
        <w:rPr>
          <w:rFonts w:ascii="Verdana" w:hAnsi="Verdana"/>
          <w:i/>
          <w:sz w:val="20"/>
          <w:szCs w:val="20"/>
          <w:lang w:val="en-GB"/>
        </w:rPr>
        <w:t>Nature: rock, pond, animal, flowers, mushrooms, insects, sun, trees, clouds, birds, ants, worms, spiders, butterflies, roses, wind, sky, rainbow</w:t>
      </w:r>
      <w:r w:rsidRPr="007C05A2">
        <w:rPr>
          <w:rFonts w:ascii="Verdana" w:hAnsi="Verdana"/>
          <w:sz w:val="20"/>
          <w:szCs w:val="20"/>
          <w:lang w:val="en-GB"/>
        </w:rPr>
        <w:t>)</w:t>
      </w:r>
    </w:p>
    <w:p w:rsidR="00C62AEE" w:rsidRPr="007C05A2" w:rsidRDefault="00C62AEE" w:rsidP="00304177">
      <w:pPr>
        <w:numPr>
          <w:ilvl w:val="0"/>
          <w:numId w:val="71"/>
        </w:numPr>
        <w:spacing w:after="0" w:line="240" w:lineRule="auto"/>
        <w:rPr>
          <w:rFonts w:ascii="Verdana" w:hAnsi="Verdana"/>
          <w:i/>
          <w:sz w:val="20"/>
          <w:szCs w:val="20"/>
          <w:lang w:val="en-GB"/>
        </w:rPr>
      </w:pPr>
      <w:r w:rsidRPr="007C05A2">
        <w:rPr>
          <w:rFonts w:ascii="Verdana" w:hAnsi="Verdana"/>
          <w:sz w:val="20"/>
          <w:szCs w:val="20"/>
          <w:lang w:val="en-GB"/>
        </w:rPr>
        <w:t>Maths: (</w:t>
      </w:r>
      <w:r w:rsidRPr="007C05A2">
        <w:rPr>
          <w:rFonts w:ascii="Verdana" w:hAnsi="Verdana"/>
          <w:i/>
          <w:sz w:val="20"/>
          <w:szCs w:val="20"/>
          <w:lang w:val="en-GB"/>
        </w:rPr>
        <w:t>Maths: plus, minus, equals</w:t>
      </w:r>
      <w:r w:rsidRPr="007C05A2">
        <w:rPr>
          <w:rFonts w:ascii="Verdana" w:hAnsi="Verdana"/>
          <w:sz w:val="20"/>
          <w:szCs w:val="20"/>
          <w:lang w:val="en-GB"/>
        </w:rPr>
        <w:t>).</w:t>
      </w:r>
    </w:p>
    <w:p w:rsidR="00C62AEE" w:rsidRPr="007C05A2" w:rsidRDefault="00C62AEE" w:rsidP="00304177">
      <w:pPr>
        <w:numPr>
          <w:ilvl w:val="0"/>
          <w:numId w:val="71"/>
        </w:numPr>
        <w:spacing w:after="0" w:line="240" w:lineRule="auto"/>
        <w:rPr>
          <w:rFonts w:ascii="Verdana" w:hAnsi="Verdana"/>
          <w:sz w:val="20"/>
          <w:szCs w:val="20"/>
          <w:lang w:val="en-GB"/>
        </w:rPr>
      </w:pPr>
      <w:r w:rsidRPr="007C05A2">
        <w:rPr>
          <w:rFonts w:ascii="Verdana" w:hAnsi="Verdana"/>
          <w:sz w:val="20"/>
          <w:szCs w:val="20"/>
          <w:lang w:val="en-GB"/>
        </w:rPr>
        <w:t>Places (</w:t>
      </w:r>
      <w:r w:rsidRPr="007C05A2">
        <w:rPr>
          <w:rFonts w:ascii="Verdana" w:hAnsi="Verdana"/>
          <w:i/>
          <w:sz w:val="20"/>
          <w:szCs w:val="20"/>
          <w:lang w:val="en-GB"/>
        </w:rPr>
        <w:t>Places: library, museum</w:t>
      </w:r>
      <w:r w:rsidRPr="007C05A2">
        <w:rPr>
          <w:rFonts w:ascii="Verdana" w:hAnsi="Verdana"/>
          <w:sz w:val="20"/>
          <w:szCs w:val="20"/>
          <w:lang w:val="en-GB"/>
        </w:rPr>
        <w:t>)</w:t>
      </w:r>
    </w:p>
    <w:p w:rsidR="00C62AEE" w:rsidRPr="007C05A2" w:rsidRDefault="00C62AEE" w:rsidP="00304177">
      <w:pPr>
        <w:numPr>
          <w:ilvl w:val="1"/>
          <w:numId w:val="12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Language for reviewing: </w:t>
      </w:r>
      <w:r w:rsidRPr="007C05A2">
        <w:rPr>
          <w:rFonts w:ascii="Verdana" w:hAnsi="Verdana"/>
          <w:i/>
          <w:sz w:val="20"/>
          <w:szCs w:val="20"/>
          <w:lang w:val="en-GB"/>
        </w:rPr>
        <w:t>birds, numbers, park, playground</w:t>
      </w:r>
      <w:r w:rsidRPr="007C05A2">
        <w:rPr>
          <w:rFonts w:ascii="Verdana" w:hAnsi="Verdana"/>
          <w:sz w:val="20"/>
          <w:szCs w:val="20"/>
          <w:lang w:val="en-GB"/>
        </w:rPr>
        <w:t xml:space="preserve">.                                              </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DF1E3B">
      <w:pPr>
        <w:spacing w:after="0" w:line="240" w:lineRule="auto"/>
        <w:ind w:left="709"/>
        <w:rPr>
          <w:rFonts w:ascii="Verdana" w:hAnsi="Verdana"/>
          <w:i/>
          <w:iCs/>
          <w:sz w:val="20"/>
          <w:szCs w:val="20"/>
          <w:lang w:val="en-GB"/>
        </w:rPr>
      </w:pPr>
      <w:r w:rsidRPr="007C05A2">
        <w:rPr>
          <w:rFonts w:ascii="Verdana" w:hAnsi="Verdana"/>
          <w:i/>
          <w:sz w:val="20"/>
          <w:szCs w:val="20"/>
          <w:lang w:val="en-GB"/>
        </w:rPr>
        <w:t>How many (birds) are there? There is one (red bird), How many (flowers) are there? there are (ten purple flowers), There are some (flowers). There aren’t any (birds). Are there any (insects)? Yes, there are/No, there aren’t. Is there any wind? Yes, there is some wind/No, there isn’t any wind. Is there a rainbow? Yes, there is/No, there isn’t. Where are they? At the park/playground/library/museum.</w:t>
      </w:r>
    </w:p>
    <w:p w:rsidR="00C62AEE" w:rsidRPr="007C05A2" w:rsidRDefault="00C62AEE" w:rsidP="00DF1E3B">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DF1E3B">
      <w:pPr>
        <w:numPr>
          <w:ilvl w:val="0"/>
          <w:numId w:val="72"/>
        </w:numPr>
        <w:spacing w:after="0" w:line="240" w:lineRule="auto"/>
        <w:ind w:firstLine="29"/>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air</w:t>
      </w:r>
      <w:r w:rsidRPr="007C05A2">
        <w:rPr>
          <w:rFonts w:ascii="Verdana" w:hAnsi="Verdana"/>
          <w:sz w:val="20"/>
          <w:szCs w:val="20"/>
          <w:lang w:val="en-GB"/>
        </w:rPr>
        <w:t xml:space="preserve"> and –</w:t>
      </w:r>
      <w:r w:rsidRPr="007C05A2">
        <w:rPr>
          <w:rFonts w:ascii="Verdana" w:hAnsi="Verdana"/>
          <w:b/>
          <w:sz w:val="20"/>
          <w:szCs w:val="20"/>
          <w:lang w:val="en-GB"/>
        </w:rPr>
        <w:t>ear.</w:t>
      </w:r>
    </w:p>
    <w:p w:rsidR="00C62AEE" w:rsidRPr="007C05A2" w:rsidRDefault="00C62AEE" w:rsidP="00DF1E3B">
      <w:pPr>
        <w:numPr>
          <w:ilvl w:val="0"/>
          <w:numId w:val="72"/>
        </w:numPr>
        <w:spacing w:after="0" w:line="240" w:lineRule="auto"/>
        <w:ind w:firstLine="29"/>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DF1E3B">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DF1E3B">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DF1E3B">
      <w:pPr>
        <w:spacing w:after="0" w:line="240" w:lineRule="auto"/>
        <w:rPr>
          <w:rFonts w:ascii="Verdana" w:hAnsi="Verdana"/>
          <w:b/>
          <w:sz w:val="20"/>
          <w:szCs w:val="20"/>
          <w:lang w:val="en-GB"/>
        </w:rPr>
      </w:pPr>
    </w:p>
    <w:p w:rsidR="00C62AEE" w:rsidRPr="007C05A2" w:rsidRDefault="00C62AEE" w:rsidP="00DF1E3B">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DF1E3B">
      <w:pPr>
        <w:numPr>
          <w:ilvl w:val="0"/>
          <w:numId w:val="70"/>
        </w:numPr>
        <w:spacing w:after="0" w:line="240" w:lineRule="auto"/>
        <w:ind w:firstLine="66"/>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DF1E3B">
      <w:pPr>
        <w:numPr>
          <w:ilvl w:val="0"/>
          <w:numId w:val="70"/>
        </w:numPr>
        <w:spacing w:after="0" w:line="240" w:lineRule="auto"/>
        <w:ind w:firstLine="66"/>
        <w:rPr>
          <w:rFonts w:ascii="Verdana" w:hAnsi="Verdana"/>
          <w:sz w:val="20"/>
          <w:szCs w:val="20"/>
          <w:lang w:val="en-GB"/>
        </w:rPr>
      </w:pPr>
      <w:r w:rsidRPr="007C05A2">
        <w:rPr>
          <w:rFonts w:ascii="Verdana" w:hAnsi="Verdana" w:cs="Arial"/>
          <w:sz w:val="20"/>
          <w:szCs w:val="20"/>
          <w:lang w:val="en-GB"/>
        </w:rPr>
        <w:t>Memorizes new words.</w:t>
      </w:r>
    </w:p>
    <w:p w:rsidR="00C62AEE" w:rsidRPr="007C05A2" w:rsidRDefault="00C62AEE" w:rsidP="00DF1E3B">
      <w:pPr>
        <w:numPr>
          <w:ilvl w:val="0"/>
          <w:numId w:val="70"/>
        </w:numPr>
        <w:spacing w:after="0" w:line="240" w:lineRule="auto"/>
        <w:ind w:firstLine="66"/>
        <w:rPr>
          <w:rFonts w:ascii="Verdana" w:hAnsi="Verdana"/>
          <w:sz w:val="20"/>
          <w:szCs w:val="20"/>
          <w:lang w:val="en-GB"/>
        </w:rPr>
      </w:pPr>
      <w:r w:rsidRPr="007C05A2">
        <w:rPr>
          <w:rFonts w:ascii="Verdana" w:hAnsi="Verdana" w:cs="Arial"/>
          <w:sz w:val="20"/>
          <w:szCs w:val="20"/>
          <w:lang w:val="en-GB"/>
        </w:rPr>
        <w:t xml:space="preserve">Identify the rules of the following structure: </w:t>
      </w:r>
      <w:r w:rsidRPr="007C05A2">
        <w:rPr>
          <w:rFonts w:ascii="Verdana" w:hAnsi="Verdana" w:cs="Arial"/>
          <w:i/>
          <w:sz w:val="20"/>
          <w:szCs w:val="20"/>
          <w:lang w:val="en-GB"/>
        </w:rPr>
        <w:t>There is/There are</w:t>
      </w:r>
      <w:r w:rsidRPr="007C05A2">
        <w:rPr>
          <w:rFonts w:ascii="Verdana" w:hAnsi="Verdana" w:cs="Arial"/>
          <w:sz w:val="20"/>
          <w:szCs w:val="20"/>
          <w:lang w:val="en-GB"/>
        </w:rPr>
        <w:t>.</w:t>
      </w:r>
    </w:p>
    <w:p w:rsidR="00C62AEE" w:rsidRPr="007C05A2" w:rsidRDefault="00C62AEE" w:rsidP="00DF1E3B">
      <w:pPr>
        <w:numPr>
          <w:ilvl w:val="0"/>
          <w:numId w:val="70"/>
        </w:numPr>
        <w:spacing w:after="0" w:line="240" w:lineRule="auto"/>
        <w:ind w:firstLine="66"/>
        <w:rPr>
          <w:rFonts w:ascii="Verdana" w:hAnsi="Verdana"/>
          <w:sz w:val="20"/>
          <w:szCs w:val="20"/>
          <w:lang w:val="en-GB"/>
        </w:rPr>
      </w:pPr>
      <w:r w:rsidRPr="007C05A2">
        <w:rPr>
          <w:rFonts w:ascii="Verdana" w:hAnsi="Verdana" w:cs="Arial"/>
          <w:sz w:val="20"/>
          <w:szCs w:val="20"/>
          <w:lang w:val="en-GB"/>
        </w:rPr>
        <w:t>Using logical thinking: problem solving.</w:t>
      </w:r>
    </w:p>
    <w:p w:rsidR="00C62AEE" w:rsidRPr="007C05A2" w:rsidRDefault="00C62AEE" w:rsidP="00DF1E3B">
      <w:pPr>
        <w:numPr>
          <w:ilvl w:val="0"/>
          <w:numId w:val="70"/>
        </w:numPr>
        <w:spacing w:after="0" w:line="240" w:lineRule="auto"/>
        <w:ind w:firstLine="66"/>
        <w:rPr>
          <w:rFonts w:ascii="Verdana" w:hAnsi="Verdana"/>
          <w:sz w:val="20"/>
          <w:szCs w:val="20"/>
          <w:lang w:val="en-GB"/>
        </w:rPr>
      </w:pPr>
      <w:r w:rsidRPr="007C05A2">
        <w:rPr>
          <w:rFonts w:ascii="Verdana" w:hAnsi="Verdana" w:cs="Arial"/>
          <w:sz w:val="20"/>
          <w:szCs w:val="20"/>
          <w:lang w:val="en-GB"/>
        </w:rPr>
        <w:t>Use critical thinking: inferring and comparing cultures.</w:t>
      </w:r>
    </w:p>
    <w:p w:rsidR="00C62AEE" w:rsidRPr="007C05A2" w:rsidRDefault="00C62AEE" w:rsidP="00DF1E3B">
      <w:pPr>
        <w:numPr>
          <w:ilvl w:val="0"/>
          <w:numId w:val="70"/>
        </w:numPr>
        <w:spacing w:after="0" w:line="240" w:lineRule="auto"/>
        <w:ind w:firstLine="66"/>
        <w:rPr>
          <w:rFonts w:ascii="Verdana" w:hAnsi="Verdana"/>
          <w:sz w:val="20"/>
          <w:szCs w:val="20"/>
          <w:lang w:val="en-GB"/>
        </w:rPr>
      </w:pPr>
      <w:r w:rsidRPr="007C05A2">
        <w:rPr>
          <w:rFonts w:ascii="Verdana" w:hAnsi="Verdana" w:cs="Arial"/>
          <w:sz w:val="20"/>
          <w:szCs w:val="20"/>
          <w:lang w:val="en-GB"/>
        </w:rPr>
        <w:t>Cooperative learning: Working in pairs or small groups.</w:t>
      </w:r>
    </w:p>
    <w:p w:rsidR="00C62AEE" w:rsidRPr="007C05A2" w:rsidRDefault="00C62AEE" w:rsidP="00DF1E3B">
      <w:pPr>
        <w:numPr>
          <w:ilvl w:val="0"/>
          <w:numId w:val="70"/>
        </w:numPr>
        <w:spacing w:after="0" w:line="240" w:lineRule="auto"/>
        <w:ind w:firstLine="66"/>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DF1E3B">
      <w:pPr>
        <w:tabs>
          <w:tab w:val="left" w:pos="1800"/>
        </w:tabs>
        <w:spacing w:after="0" w:line="240" w:lineRule="auto"/>
        <w:jc w:val="both"/>
        <w:rPr>
          <w:rFonts w:ascii="Verdana" w:hAnsi="Verdana"/>
          <w:color w:val="365F91"/>
          <w:sz w:val="20"/>
          <w:szCs w:val="20"/>
          <w:lang w:val="en-GB"/>
        </w:rPr>
      </w:pPr>
    </w:p>
    <w:p w:rsidR="00C62AEE" w:rsidRPr="007C05A2" w:rsidRDefault="00C62AEE" w:rsidP="00DF1E3B">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DF1E3B">
      <w:pPr>
        <w:numPr>
          <w:ilvl w:val="0"/>
          <w:numId w:val="69"/>
        </w:numPr>
        <w:spacing w:after="0" w:line="240" w:lineRule="auto"/>
        <w:ind w:left="709" w:hanging="425"/>
        <w:rPr>
          <w:rFonts w:ascii="Verdana" w:hAnsi="Verdana"/>
          <w:sz w:val="20"/>
          <w:szCs w:val="20"/>
          <w:lang w:val="en-GB"/>
        </w:rPr>
      </w:pPr>
      <w:r w:rsidRPr="007C05A2">
        <w:rPr>
          <w:rFonts w:ascii="Verdana" w:hAnsi="Verdana"/>
          <w:sz w:val="20"/>
          <w:szCs w:val="20"/>
          <w:lang w:val="en-GB"/>
        </w:rPr>
        <w:t>Find and learn about places where other children in the world play.</w:t>
      </w:r>
    </w:p>
    <w:p w:rsidR="00C62AEE" w:rsidRPr="007C05A2" w:rsidRDefault="00C62AEE" w:rsidP="00DF1E3B">
      <w:pPr>
        <w:numPr>
          <w:ilvl w:val="0"/>
          <w:numId w:val="69"/>
        </w:numPr>
        <w:spacing w:after="0" w:line="240" w:lineRule="auto"/>
        <w:ind w:left="709" w:hanging="425"/>
        <w:rPr>
          <w:rFonts w:ascii="Verdana" w:hAnsi="Verdana"/>
          <w:sz w:val="20"/>
          <w:szCs w:val="20"/>
          <w:lang w:val="en-GB"/>
        </w:rPr>
      </w:pPr>
      <w:r w:rsidRPr="007C05A2">
        <w:rPr>
          <w:rFonts w:ascii="Verdana" w:hAnsi="Verdana"/>
          <w:sz w:val="20"/>
          <w:szCs w:val="20"/>
          <w:lang w:val="en-GB"/>
        </w:rPr>
        <w:t>Comparing customs and traditions.</w:t>
      </w:r>
    </w:p>
    <w:p w:rsidR="00C62AEE" w:rsidRPr="007C05A2" w:rsidRDefault="00C62AEE" w:rsidP="00DF1E3B">
      <w:pPr>
        <w:numPr>
          <w:ilvl w:val="0"/>
          <w:numId w:val="69"/>
        </w:numPr>
        <w:spacing w:after="0" w:line="240" w:lineRule="auto"/>
        <w:ind w:left="709" w:hanging="425"/>
        <w:rPr>
          <w:rFonts w:ascii="Verdana" w:hAnsi="Verdana"/>
          <w:sz w:val="20"/>
          <w:szCs w:val="20"/>
          <w:lang w:val="en-GB"/>
        </w:rPr>
      </w:pPr>
      <w:r w:rsidRPr="007C05A2">
        <w:rPr>
          <w:rFonts w:ascii="Verdana" w:hAnsi="Verdana"/>
          <w:sz w:val="20"/>
          <w:szCs w:val="20"/>
          <w:lang w:val="en-GB"/>
        </w:rPr>
        <w:t>Reflect on the influence of the environment when playing.</w:t>
      </w:r>
    </w:p>
    <w:p w:rsidR="00C62AEE" w:rsidRPr="007C05A2" w:rsidRDefault="00C62AEE" w:rsidP="00DF1E3B">
      <w:pPr>
        <w:numPr>
          <w:ilvl w:val="0"/>
          <w:numId w:val="69"/>
        </w:numPr>
        <w:spacing w:after="0" w:line="240" w:lineRule="auto"/>
        <w:ind w:left="709" w:hanging="425"/>
        <w:rPr>
          <w:rFonts w:ascii="Verdana" w:hAnsi="Verdana"/>
          <w:sz w:val="20"/>
          <w:szCs w:val="20"/>
          <w:lang w:val="en-GB"/>
        </w:rPr>
      </w:pPr>
      <w:r w:rsidRPr="007C05A2">
        <w:rPr>
          <w:rFonts w:ascii="Verdana" w:hAnsi="Verdana"/>
          <w:sz w:val="20"/>
          <w:szCs w:val="20"/>
          <w:lang w:val="en-GB"/>
        </w:rPr>
        <w:t>Become aware of the importance of playing and sharing with others.</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304177">
      <w:pPr>
        <w:numPr>
          <w:ilvl w:val="0"/>
          <w:numId w:val="13"/>
        </w:numPr>
        <w:tabs>
          <w:tab w:val="clear" w:pos="284"/>
          <w:tab w:val="num" w:pos="709"/>
        </w:tabs>
        <w:spacing w:after="0" w:line="240" w:lineRule="auto"/>
        <w:ind w:left="709" w:hanging="425"/>
        <w:rPr>
          <w:rFonts w:ascii="Verdana" w:hAnsi="Verdana"/>
          <w:sz w:val="20"/>
          <w:szCs w:val="20"/>
          <w:lang w:val="en-GB"/>
        </w:rPr>
      </w:pPr>
      <w:r w:rsidRPr="007C05A2">
        <w:rPr>
          <w:rFonts w:ascii="Verdana" w:hAnsi="Verdana"/>
          <w:sz w:val="20"/>
          <w:szCs w:val="20"/>
          <w:lang w:val="en-GB"/>
        </w:rPr>
        <w:t>Maths: Symbols of + (</w:t>
      </w:r>
      <w:r w:rsidRPr="007C05A2">
        <w:rPr>
          <w:rFonts w:ascii="Verdana" w:hAnsi="Verdana"/>
          <w:i/>
          <w:sz w:val="20"/>
          <w:szCs w:val="20"/>
          <w:lang w:val="en-GB"/>
        </w:rPr>
        <w:t>plus</w:t>
      </w:r>
      <w:r w:rsidRPr="007C05A2">
        <w:rPr>
          <w:rFonts w:ascii="Verdana" w:hAnsi="Verdana"/>
          <w:sz w:val="20"/>
          <w:szCs w:val="20"/>
          <w:lang w:val="en-GB"/>
        </w:rPr>
        <w:t>) and – (</w:t>
      </w:r>
      <w:r w:rsidRPr="007C05A2">
        <w:rPr>
          <w:rFonts w:ascii="Verdana" w:hAnsi="Verdana"/>
          <w:i/>
          <w:sz w:val="20"/>
          <w:szCs w:val="20"/>
          <w:lang w:val="en-GB"/>
        </w:rPr>
        <w:t>minus</w:t>
      </w:r>
      <w:r w:rsidRPr="007C05A2">
        <w:rPr>
          <w:rFonts w:ascii="Verdana" w:hAnsi="Verdana"/>
          <w:sz w:val="20"/>
          <w:szCs w:val="20"/>
          <w:lang w:val="en-GB"/>
        </w:rPr>
        <w:t>).</w:t>
      </w:r>
    </w:p>
    <w:p w:rsidR="00C62AEE" w:rsidRPr="007C05A2" w:rsidRDefault="00C62AEE" w:rsidP="00304177">
      <w:pPr>
        <w:numPr>
          <w:ilvl w:val="0"/>
          <w:numId w:val="13"/>
        </w:numPr>
        <w:tabs>
          <w:tab w:val="clear" w:pos="284"/>
          <w:tab w:val="num" w:pos="709"/>
        </w:tabs>
        <w:spacing w:after="0" w:line="240" w:lineRule="auto"/>
        <w:ind w:left="709" w:hanging="425"/>
        <w:rPr>
          <w:rFonts w:ascii="Verdana" w:hAnsi="Verdana"/>
          <w:sz w:val="20"/>
          <w:szCs w:val="20"/>
          <w:lang w:val="en-GB"/>
        </w:rPr>
      </w:pPr>
      <w:r w:rsidRPr="007C05A2">
        <w:rPr>
          <w:rFonts w:ascii="Verdana" w:hAnsi="Verdana"/>
          <w:sz w:val="20"/>
          <w:szCs w:val="20"/>
          <w:lang w:val="en-GB"/>
        </w:rPr>
        <w:t>Sciences: Nature</w:t>
      </w:r>
    </w:p>
    <w:p w:rsidR="00C62AEE" w:rsidRPr="007C05A2" w:rsidRDefault="00C62AEE" w:rsidP="00304177">
      <w:pPr>
        <w:numPr>
          <w:ilvl w:val="0"/>
          <w:numId w:val="13"/>
        </w:numPr>
        <w:tabs>
          <w:tab w:val="clear" w:pos="284"/>
          <w:tab w:val="num" w:pos="709"/>
        </w:tabs>
        <w:spacing w:after="0" w:line="240" w:lineRule="auto"/>
        <w:ind w:left="709" w:hanging="425"/>
        <w:rPr>
          <w:rFonts w:ascii="Verdana" w:hAnsi="Verdana"/>
          <w:sz w:val="20"/>
          <w:szCs w:val="20"/>
          <w:lang w:val="en-GB"/>
        </w:rPr>
      </w:pPr>
      <w:r w:rsidRPr="007C05A2">
        <w:rPr>
          <w:rFonts w:ascii="Verdana" w:hAnsi="Verdana"/>
          <w:sz w:val="20"/>
          <w:szCs w:val="20"/>
          <w:lang w:val="en-GB"/>
        </w:rPr>
        <w:t>Music and arts: songs, rhythm and intonation.</w:t>
      </w:r>
    </w:p>
    <w:p w:rsidR="00C62AEE" w:rsidRPr="007C05A2" w:rsidRDefault="00C62AEE" w:rsidP="00304177">
      <w:pPr>
        <w:numPr>
          <w:ilvl w:val="0"/>
          <w:numId w:val="13"/>
        </w:numPr>
        <w:tabs>
          <w:tab w:val="clear" w:pos="284"/>
          <w:tab w:val="num" w:pos="709"/>
        </w:tabs>
        <w:spacing w:after="0" w:line="240" w:lineRule="auto"/>
        <w:ind w:left="709" w:hanging="425"/>
        <w:rPr>
          <w:rFonts w:ascii="Verdana" w:hAnsi="Verdana"/>
          <w:sz w:val="20"/>
          <w:szCs w:val="20"/>
          <w:lang w:val="en-GB"/>
        </w:rPr>
      </w:pPr>
      <w:r w:rsidRPr="007C05A2">
        <w:rPr>
          <w:rFonts w:ascii="Verdana" w:hAnsi="Verdana"/>
          <w:sz w:val="20"/>
          <w:szCs w:val="20"/>
          <w:lang w:val="en-GB"/>
        </w:rPr>
        <w:t>Linguistic abilities: : read a story, acting out a story, tell a story.</w:t>
      </w:r>
    </w:p>
    <w:p w:rsidR="00C62AEE" w:rsidRPr="007C05A2" w:rsidRDefault="00C62AEE" w:rsidP="00304177">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Skills of communication: ask and answer questions, read a riddle, etc.</w:t>
      </w:r>
    </w:p>
    <w:p w:rsidR="00C62AEE" w:rsidRPr="007C05A2" w:rsidRDefault="00C62AEE" w:rsidP="00304177">
      <w:pPr>
        <w:pStyle w:val="Heading3"/>
        <w:spacing w:line="240" w:lineRule="auto"/>
        <w:rPr>
          <w:rFonts w:ascii="Verdana" w:hAnsi="Verdana"/>
          <w:color w:val="365F91"/>
          <w:sz w:val="20"/>
          <w:szCs w:val="20"/>
          <w:lang w:val="en-GB"/>
        </w:rPr>
      </w:pPr>
    </w:p>
    <w:p w:rsidR="00C62AEE" w:rsidRPr="007C05A2" w:rsidRDefault="00C62AEE" w:rsidP="00DF1E3B">
      <w:pPr>
        <w:pStyle w:val="Heading3"/>
        <w:spacing w:before="0"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DF1E3B">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DF1E3B">
      <w:pPr>
        <w:numPr>
          <w:ilvl w:val="0"/>
          <w:numId w:val="14"/>
        </w:numPr>
        <w:tabs>
          <w:tab w:val="left" w:pos="284"/>
        </w:tabs>
        <w:spacing w:after="0" w:line="240" w:lineRule="auto"/>
        <w:ind w:hanging="720"/>
        <w:jc w:val="both"/>
        <w:rPr>
          <w:rFonts w:ascii="Verdana" w:hAnsi="Verdana" w:cs="Arial"/>
          <w:bCs/>
          <w:sz w:val="20"/>
          <w:szCs w:val="20"/>
          <w:lang w:val="en-GB"/>
        </w:rPr>
      </w:pPr>
      <w:r w:rsidRPr="007C05A2">
        <w:rPr>
          <w:rFonts w:ascii="Verdana" w:hAnsi="Verdana" w:cs="Arial"/>
          <w:bCs/>
          <w:sz w:val="20"/>
          <w:szCs w:val="20"/>
          <w:lang w:val="en-GB"/>
        </w:rPr>
        <w:t>A chant (PB page 12)</w:t>
      </w:r>
    </w:p>
    <w:p w:rsidR="00C62AEE" w:rsidRPr="007C05A2" w:rsidRDefault="00C62AEE" w:rsidP="00DF1E3B">
      <w:pPr>
        <w:numPr>
          <w:ilvl w:val="0"/>
          <w:numId w:val="14"/>
        </w:numPr>
        <w:tabs>
          <w:tab w:val="left" w:pos="284"/>
        </w:tabs>
        <w:spacing w:after="0" w:line="240" w:lineRule="auto"/>
        <w:ind w:hanging="720"/>
        <w:jc w:val="both"/>
        <w:rPr>
          <w:rFonts w:ascii="Verdana" w:hAnsi="Verdana" w:cs="Arial"/>
          <w:bCs/>
          <w:sz w:val="20"/>
          <w:szCs w:val="20"/>
          <w:lang w:val="en-GB"/>
        </w:rPr>
      </w:pPr>
      <w:r w:rsidRPr="007C05A2">
        <w:rPr>
          <w:rFonts w:ascii="Verdana" w:hAnsi="Verdana" w:cs="Arial"/>
          <w:bCs/>
          <w:sz w:val="20"/>
          <w:szCs w:val="20"/>
          <w:lang w:val="en-GB"/>
        </w:rPr>
        <w:t>Songs; (Quest song PB page 13) and (PB page 14)</w:t>
      </w:r>
    </w:p>
    <w:p w:rsidR="00C62AEE" w:rsidRPr="007C05A2" w:rsidRDefault="00C62AEE" w:rsidP="00DF1E3B">
      <w:pPr>
        <w:numPr>
          <w:ilvl w:val="0"/>
          <w:numId w:val="14"/>
        </w:numPr>
        <w:tabs>
          <w:tab w:val="left" w:pos="284"/>
        </w:tabs>
        <w:spacing w:after="0" w:line="240" w:lineRule="auto"/>
        <w:ind w:hanging="720"/>
        <w:jc w:val="both"/>
        <w:rPr>
          <w:rFonts w:ascii="Verdana" w:hAnsi="Verdana" w:cs="Arial"/>
          <w:sz w:val="20"/>
          <w:szCs w:val="20"/>
          <w:lang w:val="en-GB"/>
        </w:rPr>
      </w:pPr>
      <w:r w:rsidRPr="007C05A2">
        <w:rPr>
          <w:rFonts w:ascii="Verdana" w:hAnsi="Verdana" w:cs="Arial"/>
          <w:bCs/>
          <w:sz w:val="20"/>
          <w:szCs w:val="20"/>
          <w:lang w:val="en-GB"/>
        </w:rPr>
        <w:t>A story (PB page 16)</w:t>
      </w:r>
    </w:p>
    <w:p w:rsidR="00C62AEE" w:rsidRPr="007C05A2" w:rsidRDefault="00C62AEE" w:rsidP="00DF1E3B">
      <w:pPr>
        <w:numPr>
          <w:ilvl w:val="0"/>
          <w:numId w:val="14"/>
        </w:numPr>
        <w:tabs>
          <w:tab w:val="left" w:pos="284"/>
        </w:tabs>
        <w:spacing w:after="0" w:line="240" w:lineRule="auto"/>
        <w:ind w:hanging="720"/>
        <w:jc w:val="both"/>
        <w:rPr>
          <w:rFonts w:ascii="Verdana" w:hAnsi="Verdana" w:cs="Arial"/>
          <w:sz w:val="20"/>
          <w:szCs w:val="20"/>
          <w:lang w:val="en-GB"/>
        </w:rPr>
      </w:pPr>
      <w:r w:rsidRPr="007C05A2">
        <w:rPr>
          <w:rFonts w:ascii="Verdana" w:hAnsi="Verdana" w:cs="Arial"/>
          <w:bCs/>
          <w:sz w:val="20"/>
          <w:szCs w:val="20"/>
          <w:lang w:val="en-GB"/>
        </w:rPr>
        <w:t>A riddle (PB page 18)</w:t>
      </w:r>
    </w:p>
    <w:p w:rsidR="00C62AEE" w:rsidRPr="007C05A2" w:rsidRDefault="00C62AEE" w:rsidP="00DF1E3B">
      <w:pPr>
        <w:numPr>
          <w:ilvl w:val="0"/>
          <w:numId w:val="14"/>
        </w:numPr>
        <w:tabs>
          <w:tab w:val="left" w:pos="284"/>
        </w:tabs>
        <w:spacing w:after="0" w:line="240" w:lineRule="auto"/>
        <w:ind w:hanging="720"/>
        <w:jc w:val="both"/>
        <w:rPr>
          <w:rFonts w:ascii="Verdana" w:hAnsi="Verdana" w:cs="Arial"/>
          <w:sz w:val="20"/>
          <w:szCs w:val="20"/>
          <w:lang w:val="en-GB"/>
        </w:rPr>
      </w:pPr>
      <w:r w:rsidRPr="007C05A2">
        <w:rPr>
          <w:rFonts w:ascii="Verdana" w:hAnsi="Verdana" w:cs="Arial"/>
          <w:bCs/>
          <w:sz w:val="20"/>
          <w:szCs w:val="20"/>
          <w:lang w:val="en-GB"/>
        </w:rPr>
        <w:t>Texts cross-cultural (PB page 19).</w:t>
      </w:r>
    </w:p>
    <w:p w:rsidR="00C62AEE" w:rsidRPr="007C05A2" w:rsidRDefault="00C62AEE" w:rsidP="00DF1E3B">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DF1E3B">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304177">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12)</w:t>
      </w:r>
    </w:p>
    <w:p w:rsidR="00C62AEE" w:rsidRPr="007C05A2" w:rsidRDefault="00C62AEE" w:rsidP="00304177">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(Quest song PB page13) and (PB page14)</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16)</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riddle (Mini Project-PB page18)</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Descriptions on how and where other children play(Portfolio, PB page19).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DF1E3B">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DF1E3B">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DF1E3B">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Ask and answer (PB), Sing and do the actions (PB), Look and play (PB). Listen then play (PB), Have Fun! (PB)</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DF1E3B">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page104).</w:t>
      </w:r>
    </w:p>
    <w:p w:rsidR="00C62AEE" w:rsidRPr="007C05A2" w:rsidRDefault="00C62AEE" w:rsidP="00DF1E3B">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Observe photos as a mean to get information: (CLIC: Maths , PB page 18) (Wider World: Where we play, PB page 19).</w:t>
      </w:r>
    </w:p>
    <w:p w:rsidR="00C62AEE" w:rsidRPr="007C05A2" w:rsidRDefault="00C62AEE" w:rsidP="00304177">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304177">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Look! (PB page 13 and 15), Values (PB page16), Think! (PB page 18).</w:t>
      </w:r>
    </w:p>
    <w:p w:rsidR="00C62AEE" w:rsidRPr="007C05A2" w:rsidRDefault="00C62AEE" w:rsidP="00304177">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sidRPr="007C05A2">
        <w:rPr>
          <w:rFonts w:ascii="Verdana" w:hAnsi="Verdana"/>
          <w:sz w:val="20"/>
          <w:szCs w:val="20"/>
          <w:lang w:val="en-GB"/>
        </w:rPr>
        <w:t xml:space="preserve"> Word, Interactive version of Board games, a downloadable PDF with worksheets, tests, etc.).</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page13, 15,19)</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20). All games proposed and the Optional Activities in the TG. </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Learning to participate and collaborate with peers through the story of the unit 1 (PB page 16) learning about the values it teaches (</w:t>
      </w:r>
      <w:r w:rsidRPr="007C05A2">
        <w:rPr>
          <w:rFonts w:ascii="Verdana" w:hAnsi="Verdana"/>
          <w:b/>
          <w:sz w:val="20"/>
          <w:szCs w:val="20"/>
          <w:lang w:val="en-GB"/>
        </w:rPr>
        <w:t>Values</w:t>
      </w:r>
      <w:r w:rsidRPr="007C05A2">
        <w:rPr>
          <w:rFonts w:ascii="Verdana" w:hAnsi="Verdana"/>
          <w:sz w:val="20"/>
          <w:szCs w:val="20"/>
          <w:lang w:val="en-GB"/>
        </w:rPr>
        <w:t>: the importance of playing safely outdoors).</w:t>
      </w:r>
    </w:p>
    <w:p w:rsidR="00C62AEE" w:rsidRPr="007C05A2" w:rsidRDefault="00C62AEE" w:rsidP="00304177">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DF1E3B">
      <w:pPr>
        <w:numPr>
          <w:ilvl w:val="0"/>
          <w:numId w:val="75"/>
        </w:numPr>
        <w:spacing w:after="0" w:line="240" w:lineRule="auto"/>
        <w:ind w:firstLine="66"/>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Maths: practice solving operations Maths: in English and developing skills Maths: (PB, page 18, AB page14, Photocopiable Worksheet 1.6).</w:t>
      </w:r>
    </w:p>
    <w:p w:rsidR="00C62AEE" w:rsidRPr="007C05A2" w:rsidRDefault="00C62AEE" w:rsidP="00DF1E3B">
      <w:pPr>
        <w:numPr>
          <w:ilvl w:val="0"/>
          <w:numId w:val="75"/>
        </w:numPr>
        <w:spacing w:after="0" w:line="240" w:lineRule="auto"/>
        <w:ind w:firstLine="66"/>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(Where we play): learning how and where other children around the world play  (PB page 19, AB page 15)</w:t>
      </w:r>
    </w:p>
    <w:p w:rsidR="00C62AEE" w:rsidRPr="007C05A2" w:rsidRDefault="00C62AEE" w:rsidP="00DF1E3B">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Be able to communicate the results of their own work: (Mini-Project, PB page 18).</w:t>
      </w:r>
    </w:p>
    <w:p w:rsidR="00C62AEE" w:rsidRPr="007C05A2" w:rsidRDefault="00C62AEE" w:rsidP="00DF1E3B">
      <w:pPr>
        <w:spacing w:after="0" w:line="240" w:lineRule="auto"/>
        <w:ind w:left="360"/>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Artistic and cultural competence</w:t>
      </w:r>
    </w:p>
    <w:p w:rsidR="00C62AEE" w:rsidRPr="007C05A2" w:rsidRDefault="00C62AEE" w:rsidP="00DF1E3B">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12 and 14) </w:t>
      </w:r>
    </w:p>
    <w:p w:rsidR="00C62AEE" w:rsidRPr="007C05A2" w:rsidRDefault="00C62AEE" w:rsidP="00DF1E3B">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PB page 16).</w:t>
      </w:r>
    </w:p>
    <w:p w:rsidR="00C62AEE" w:rsidRPr="007C05A2" w:rsidRDefault="00C62AEE" w:rsidP="00DF1E3B">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work with a riddle (PB page 18)</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DF1E3B">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riddle about numbers, PB page 18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Descriptions of the places students usually play , PB page 19).</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(how and where other children play).</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DF1E3B">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304177">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304177">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304177">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13).</w:t>
      </w:r>
    </w:p>
    <w:p w:rsidR="00C62AEE" w:rsidRPr="007C05A2" w:rsidRDefault="00C62AEE" w:rsidP="00304177">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18)</w:t>
      </w:r>
    </w:p>
    <w:p w:rsidR="00C62AEE" w:rsidRPr="007C05A2" w:rsidRDefault="00C62AEE" w:rsidP="00304177">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riddle about numbers, PB page 18 </w:t>
      </w:r>
    </w:p>
    <w:p w:rsidR="00C62AEE" w:rsidRPr="007C05A2" w:rsidRDefault="00C62AEE" w:rsidP="00304177">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Portfolio (Think and write): </w:t>
      </w:r>
      <w:r w:rsidRPr="007C05A2">
        <w:rPr>
          <w:rFonts w:ascii="Verdana" w:hAnsi="Verdana" w:cs="Arial"/>
          <w:sz w:val="20"/>
          <w:szCs w:val="20"/>
          <w:lang w:val="en-GB"/>
        </w:rPr>
        <w:t xml:space="preserve">Descriptions of the places students usually play, PB page19), </w:t>
      </w:r>
    </w:p>
    <w:p w:rsidR="00C62AEE" w:rsidRPr="007C05A2" w:rsidRDefault="00C62AEE" w:rsidP="00304177">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pages 8 to 17) while familiarizing with reading and writing.</w:t>
      </w:r>
    </w:p>
    <w:p w:rsidR="00C62AEE" w:rsidRPr="007C05A2" w:rsidRDefault="00C62AEE" w:rsidP="00DF1E3B">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104).</w:t>
      </w:r>
    </w:p>
    <w:p w:rsidR="00C62AEE" w:rsidRPr="007C05A2" w:rsidRDefault="00C62AEE" w:rsidP="00DF1E3B">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DF1E3B">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evaluation and self evaluation an the end of Unit 1.</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 xml:space="preserve">Autonomy and personal initiative   </w:t>
      </w:r>
    </w:p>
    <w:p w:rsidR="00C62AEE" w:rsidRPr="007C05A2" w:rsidRDefault="00C62AEE" w:rsidP="00DF1E3B">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DF1E3B">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1 pages 8-17). </w:t>
      </w:r>
    </w:p>
    <w:p w:rsidR="00C62AEE" w:rsidRPr="007C05A2" w:rsidRDefault="00C62AEE" w:rsidP="00304177">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104).</w:t>
      </w:r>
    </w:p>
    <w:p w:rsidR="00C62AEE" w:rsidRPr="007C05A2" w:rsidRDefault="00C62AEE" w:rsidP="00304177">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PB page 18 and all the optional TG activities</w:t>
      </w:r>
    </w:p>
    <w:p w:rsidR="00C62AEE" w:rsidRPr="007C05A2" w:rsidRDefault="00C62AEE" w:rsidP="00304177">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304177">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 16)</w:t>
      </w:r>
    </w:p>
    <w:p w:rsidR="00C62AEE" w:rsidRPr="007C05A2" w:rsidRDefault="00C62AEE" w:rsidP="00304177">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104).</w:t>
      </w:r>
    </w:p>
    <w:p w:rsidR="00C62AEE" w:rsidRPr="007C05A2" w:rsidRDefault="00C62AEE" w:rsidP="00304177">
      <w:pPr>
        <w:numPr>
          <w:ilvl w:val="0"/>
          <w:numId w:val="42"/>
        </w:numPr>
        <w:tabs>
          <w:tab w:val="clear" w:pos="397"/>
          <w:tab w:val="num" w:pos="709"/>
        </w:tabs>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 xml:space="preserve">(PB page 13). </w:t>
      </w:r>
    </w:p>
    <w:p w:rsidR="00C62AEE" w:rsidRPr="007C05A2" w:rsidRDefault="00C62AEE" w:rsidP="00304177">
      <w:pPr>
        <w:numPr>
          <w:ilvl w:val="0"/>
          <w:numId w:val="42"/>
        </w:numPr>
        <w:tabs>
          <w:tab w:val="clear" w:pos="397"/>
          <w:tab w:val="num" w:pos="709"/>
        </w:tabs>
        <w:spacing w:after="0" w:line="240" w:lineRule="auto"/>
        <w:ind w:left="709" w:hanging="283"/>
        <w:rPr>
          <w:rFonts w:ascii="Verdana" w:hAnsi="Verdana" w:cs="Arial"/>
          <w:b/>
          <w:bCs/>
          <w:caps/>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riddle about numbers, PB page18 and activities for the </w:t>
      </w:r>
      <w:r w:rsidRPr="007C05A2">
        <w:rPr>
          <w:rFonts w:ascii="Verdana" w:hAnsi="Verdana" w:cs="Arial"/>
          <w:b/>
          <w:sz w:val="20"/>
          <w:szCs w:val="20"/>
          <w:lang w:val="en-GB"/>
        </w:rPr>
        <w:t xml:space="preserve">Portfolio </w:t>
      </w:r>
      <w:r w:rsidRPr="007C05A2">
        <w:rPr>
          <w:rFonts w:ascii="Verdana" w:hAnsi="Verdana" w:cs="Arial"/>
          <w:sz w:val="20"/>
          <w:szCs w:val="20"/>
          <w:lang w:val="en-GB"/>
        </w:rPr>
        <w:t>(Think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 xml:space="preserve">Descriptions of the places students usually play , PB page19), </w:t>
      </w:r>
    </w:p>
    <w:p w:rsidR="00C62AEE" w:rsidRPr="007C05A2" w:rsidRDefault="00C62AEE" w:rsidP="00304177">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104)</w:t>
      </w:r>
    </w:p>
    <w:p w:rsidR="00C62AEE" w:rsidRPr="007C05A2" w:rsidRDefault="00C62AEE" w:rsidP="00DF1E3B">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Use their own abilities like self-evaluation and personalization</w:t>
      </w:r>
      <w:r w:rsidRPr="007C05A2">
        <w:rPr>
          <w:rFonts w:ascii="Verdana" w:hAnsi="Verdana"/>
          <w:bCs/>
          <w:iCs/>
          <w:sz w:val="20"/>
          <w:szCs w:val="20"/>
          <w:lang w:val="en-GB"/>
        </w:rPr>
        <w:t xml:space="preserve">: </w:t>
      </w:r>
    </w:p>
    <w:p w:rsidR="00C62AEE" w:rsidRPr="007C05A2" w:rsidRDefault="00C62AEE" w:rsidP="00DF1E3B">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AB: Self-evaluation activity at the end of each unit, page 17</w:t>
      </w:r>
    </w:p>
    <w:p w:rsidR="00C62AEE" w:rsidRPr="007C05A2" w:rsidRDefault="00C62AEE" w:rsidP="00DF1E3B">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104  </w:t>
      </w:r>
    </w:p>
    <w:p w:rsidR="00C62AEE" w:rsidRPr="007C05A2" w:rsidRDefault="00C62AEE" w:rsidP="00DF1E3B">
      <w:pPr>
        <w:spacing w:after="0" w:line="240" w:lineRule="auto"/>
        <w:rPr>
          <w:rFonts w:ascii="Verdana" w:hAnsi="Verdana"/>
          <w:b/>
          <w:bCs/>
          <w:sz w:val="20"/>
          <w:szCs w:val="20"/>
          <w:u w:val="single"/>
          <w:lang w:val="en-GB"/>
        </w:rPr>
      </w:pPr>
    </w:p>
    <w:p w:rsidR="00C62AEE" w:rsidRPr="007C05A2" w:rsidRDefault="00C62AEE" w:rsidP="00DF1E3B">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DF1E3B">
      <w:pPr>
        <w:numPr>
          <w:ilvl w:val="0"/>
          <w:numId w:val="19"/>
        </w:numPr>
        <w:spacing w:after="0" w:line="240" w:lineRule="auto"/>
        <w:ind w:hanging="436"/>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Maths: </w:t>
      </w:r>
      <w:r w:rsidRPr="007C05A2">
        <w:rPr>
          <w:rFonts w:ascii="Verdana" w:hAnsi="Verdana"/>
          <w:sz w:val="20"/>
          <w:szCs w:val="20"/>
          <w:lang w:val="en-GB"/>
        </w:rPr>
        <w:t>practice solving operations Maths: in English and developing skills Maths: (PB, page 18, AB page 14, Photocopiable Worksheet 1.6).</w:t>
      </w:r>
    </w:p>
    <w:p w:rsidR="00C62AEE" w:rsidRPr="007C05A2" w:rsidRDefault="00C62AEE" w:rsidP="00DF1E3B">
      <w:pPr>
        <w:numPr>
          <w:ilvl w:val="0"/>
          <w:numId w:val="19"/>
        </w:numPr>
        <w:spacing w:after="0" w:line="240" w:lineRule="auto"/>
        <w:ind w:hanging="436"/>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(Where we play): learning how and where other children around the world play (PB page19, AB page 15).</w:t>
      </w:r>
    </w:p>
    <w:p w:rsidR="00C62AEE" w:rsidRPr="007C05A2" w:rsidRDefault="00C62AEE" w:rsidP="00DF1E3B">
      <w:pPr>
        <w:tabs>
          <w:tab w:val="left" w:pos="397"/>
        </w:tabs>
        <w:spacing w:after="0" w:line="240" w:lineRule="auto"/>
        <w:rPr>
          <w:rFonts w:ascii="Verdana" w:hAnsi="Verdana"/>
          <w:b/>
          <w:bCs/>
          <w:color w:val="365F91"/>
          <w:sz w:val="20"/>
          <w:szCs w:val="20"/>
          <w:u w:val="single"/>
          <w:lang w:val="en-GB"/>
        </w:rPr>
      </w:pPr>
    </w:p>
    <w:p w:rsidR="00C62AEE" w:rsidRPr="007C05A2" w:rsidRDefault="00C62AEE" w:rsidP="00DF1E3B">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DF1E3B">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 )</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DF1E3B">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DF1E3B">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Practice solving addition and subtraction exercises in English Maths:  (PB, page 18 and AB page 14)</w:t>
      </w:r>
    </w:p>
    <w:p w:rsidR="00C62AEE" w:rsidRPr="007C05A2" w:rsidRDefault="00C62AEE" w:rsidP="00DF1E3B">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20).</w:t>
      </w:r>
    </w:p>
    <w:p w:rsidR="00C62AEE" w:rsidRPr="007C05A2" w:rsidRDefault="00C62AEE" w:rsidP="00DF1E3B">
      <w:pPr>
        <w:tabs>
          <w:tab w:val="left" w:pos="397"/>
        </w:tabs>
        <w:spacing w:after="0" w:line="240" w:lineRule="auto"/>
        <w:rPr>
          <w:rFonts w:ascii="Verdana" w:hAnsi="Verdana"/>
          <w:b/>
          <w:bCs/>
          <w:color w:val="365F91"/>
          <w:sz w:val="20"/>
          <w:szCs w:val="20"/>
          <w:u w:val="single"/>
          <w:lang w:val="en-GB"/>
        </w:rPr>
      </w:pPr>
    </w:p>
    <w:p w:rsidR="00C62AEE" w:rsidRPr="007C05A2" w:rsidRDefault="00C62AEE" w:rsidP="00DF1E3B">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DF1E3B">
      <w:pPr>
        <w:spacing w:after="0" w:line="240" w:lineRule="auto"/>
        <w:rPr>
          <w:rFonts w:ascii="Verdana" w:hAnsi="Verdana"/>
          <w:sz w:val="20"/>
          <w:szCs w:val="20"/>
          <w:lang w:val="en-GB"/>
        </w:rPr>
      </w:pPr>
    </w:p>
    <w:p w:rsidR="00C62AEE" w:rsidRPr="007C05A2" w:rsidRDefault="00C62AEE" w:rsidP="00304177">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Expressing feelings and emotions: in all dialogues and language interactions del PB, by acting out a story (PB page 16).</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Using plastic language to express feelings and emotions</w:t>
      </w:r>
      <w:r w:rsidRPr="007C05A2">
        <w:rPr>
          <w:rFonts w:ascii="Verdana" w:hAnsi="Verdana" w:cs="Arial"/>
          <w:sz w:val="20"/>
          <w:szCs w:val="20"/>
          <w:lang w:val="en-GB"/>
        </w:rPr>
        <w:t xml:space="preserve">. Optional activities in the TG. </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Through corporal movements and expressions (Act out the story, PB page 14).</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Singing chants, songs, etc.).</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1 – pages 12 to 21)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0"/>
          <w:numId w:val="74"/>
        </w:numPr>
        <w:spacing w:after="0" w:line="240" w:lineRule="auto"/>
        <w:jc w:val="both"/>
        <w:rPr>
          <w:rFonts w:ascii="Verdana" w:hAnsi="Verdana"/>
          <w:sz w:val="20"/>
          <w:szCs w:val="20"/>
          <w:lang w:val="en-GB"/>
        </w:rPr>
      </w:pPr>
      <w:r w:rsidRPr="007C05A2">
        <w:rPr>
          <w:rFonts w:ascii="Verdana" w:hAnsi="Verdana"/>
          <w:sz w:val="20"/>
          <w:szCs w:val="20"/>
          <w:lang w:val="en-GB"/>
        </w:rPr>
        <w:t>Extensive reading and Fast finishers (PB, page 104).</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1- pages 8-17).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Unit Review activities (related to the Grammar summaries in the PB), </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1, page 104).</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 (colours, actions).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Pr>
          <w:rFonts w:ascii="Verdana" w:hAnsi="Verdana"/>
          <w:sz w:val="20"/>
          <w:szCs w:val="20"/>
          <w:lang w:val="en-GB"/>
        </w:rPr>
        <w:t>Story</w:t>
      </w:r>
      <w:r w:rsidRPr="007C05A2">
        <w:rPr>
          <w:rFonts w:ascii="Verdana" w:hAnsi="Verdana"/>
          <w:sz w:val="20"/>
          <w:szCs w:val="20"/>
          <w:lang w:val="en-GB"/>
        </w:rPr>
        <w:t xml:space="preserve">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( 3 pages per unit for better development of reading comprehension and writing abilities).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Grammar Booklet   (3 pages per unit to extend and reinforce grammar).   </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Games bank: </w:t>
      </w:r>
      <w:r w:rsidRPr="007C05A2">
        <w:rPr>
          <w:rFonts w:ascii="Verdana" w:hAnsi="Verdana"/>
          <w:i/>
          <w:sz w:val="20"/>
          <w:szCs w:val="20"/>
          <w:lang w:val="en-GB"/>
        </w:rPr>
        <w:t>Colour race</w:t>
      </w:r>
      <w:r w:rsidRPr="007C05A2">
        <w:rPr>
          <w:rFonts w:ascii="Verdana" w:hAnsi="Verdana"/>
          <w:sz w:val="20"/>
          <w:szCs w:val="20"/>
          <w:lang w:val="en-GB"/>
        </w:rPr>
        <w:t xml:space="preserve">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Printable worksheets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Worksheets for the portfolio</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DF1E3B">
      <w:pPr>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Completing the AB exercises (Unit 1).</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Unit 1 review (AB)</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Picture Dictionary (AB page 104).</w:t>
      </w:r>
    </w:p>
    <w:p w:rsidR="00C62AEE" w:rsidRPr="007C05A2" w:rsidRDefault="00C62AEE" w:rsidP="00DF1E3B">
      <w:pPr>
        <w:pStyle w:val="Heading8"/>
        <w:spacing w:before="0" w:line="240" w:lineRule="auto"/>
        <w:rPr>
          <w:rFonts w:ascii="Verdana" w:hAnsi="Verdana"/>
          <w:lang w:val="en-GB"/>
        </w:rPr>
      </w:pPr>
      <w:r w:rsidRPr="007C05A2">
        <w:rPr>
          <w:rFonts w:ascii="Verdana" w:hAnsi="Verdana"/>
          <w:lang w:val="en-GB"/>
        </w:rPr>
        <w:t>Summative evaluation</w:t>
      </w:r>
    </w:p>
    <w:p w:rsidR="00C62AEE" w:rsidRPr="007C05A2" w:rsidRDefault="00C62AEE" w:rsidP="00DF1E3B">
      <w:pPr>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 21).</w:t>
      </w:r>
    </w:p>
    <w:p w:rsidR="00C62AEE" w:rsidRPr="007C05A2" w:rsidRDefault="00C62AEE" w:rsidP="00DF1E3B">
      <w:pPr>
        <w:spacing w:after="0"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1, (Test Booklet)</w:t>
      </w:r>
    </w:p>
    <w:p w:rsidR="00C62AEE" w:rsidRPr="007C05A2" w:rsidRDefault="00C62AEE" w:rsidP="00DF1E3B">
      <w:pPr>
        <w:pStyle w:val="Heading8"/>
        <w:spacing w:before="0" w:line="240" w:lineRule="auto"/>
        <w:rPr>
          <w:rFonts w:ascii="Verdana" w:hAnsi="Verdana"/>
          <w:b/>
          <w:color w:val="auto"/>
          <w:lang w:val="en-GB"/>
        </w:rPr>
      </w:pPr>
      <w:r w:rsidRPr="007C05A2">
        <w:rPr>
          <w:rFonts w:ascii="Verdana" w:hAnsi="Verdana"/>
          <w:b/>
          <w:color w:val="auto"/>
          <w:lang w:val="en-GB"/>
        </w:rPr>
        <w:t>Self-evaluation</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17) </w:t>
      </w:r>
    </w:p>
    <w:p w:rsidR="00C62AEE" w:rsidRPr="007C05A2" w:rsidRDefault="00C62AEE" w:rsidP="00304177">
      <w:pPr>
        <w:pStyle w:val="Header"/>
        <w:tabs>
          <w:tab w:val="clear" w:pos="4252"/>
          <w:tab w:val="clear" w:pos="8504"/>
        </w:tabs>
        <w:rPr>
          <w:rFonts w:ascii="Verdana" w:hAnsi="Verdana"/>
          <w:color w:val="365F91"/>
          <w:lang w:val="en-GB"/>
        </w:rPr>
      </w:pPr>
    </w:p>
    <w:p w:rsidR="00C62AEE" w:rsidRPr="007C05A2" w:rsidRDefault="00C62AEE" w:rsidP="00304177">
      <w:pPr>
        <w:spacing w:before="180" w:after="60" w:line="240" w:lineRule="auto"/>
        <w:ind w:left="-397" w:firstLine="397"/>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Participate in directed oral interactions about common topics in predictable situations, respecting the normal rules of interaction, like listening and making eye contact (</w:t>
      </w:r>
      <w:r w:rsidRPr="007C05A2">
        <w:rPr>
          <w:rFonts w:ascii="Verdana" w:hAnsi="Verdana"/>
          <w:b/>
          <w:color w:val="auto"/>
          <w:sz w:val="20"/>
          <w:szCs w:val="20"/>
          <w:lang w:val="en-GB"/>
        </w:rPr>
        <w:t>Test 1</w:t>
      </w:r>
      <w:r w:rsidRPr="007C05A2">
        <w:rPr>
          <w:rFonts w:ascii="Verdana" w:hAnsi="Verdana"/>
          <w:color w:val="auto"/>
          <w:sz w:val="20"/>
          <w:szCs w:val="20"/>
          <w:lang w:val="en-GB"/>
        </w:rPr>
        <w:t>, Test Booklet).</w:t>
      </w:r>
    </w:p>
    <w:p w:rsidR="00C62AEE" w:rsidRPr="007C05A2" w:rsidRDefault="00C62AEE" w:rsidP="00DF1E3B">
      <w:pPr>
        <w:numPr>
          <w:ilvl w:val="0"/>
          <w:numId w:val="60"/>
        </w:numPr>
        <w:spacing w:after="0" w:line="240" w:lineRule="auto"/>
        <w:ind w:left="426" w:hanging="426"/>
        <w:rPr>
          <w:rFonts w:ascii="Verdana" w:hAnsi="Verdana"/>
          <w:sz w:val="20"/>
          <w:szCs w:val="20"/>
          <w:lang w:val="en-GB"/>
        </w:rPr>
      </w:pPr>
      <w:r w:rsidRPr="007C05A2">
        <w:rPr>
          <w:rFonts w:ascii="Verdana" w:hAnsi="Verdana"/>
          <w:sz w:val="20"/>
          <w:szCs w:val="20"/>
          <w:lang w:val="en-GB"/>
        </w:rPr>
        <w:t>Using the vocabulary of the unit: nature, animals and numbers.</w:t>
      </w:r>
    </w:p>
    <w:p w:rsidR="00C62AEE" w:rsidRPr="007C05A2" w:rsidRDefault="00C62AEE" w:rsidP="00DF1E3B">
      <w:pPr>
        <w:numPr>
          <w:ilvl w:val="0"/>
          <w:numId w:val="76"/>
        </w:numPr>
        <w:spacing w:after="0" w:line="240" w:lineRule="auto"/>
        <w:ind w:left="426" w:hanging="426"/>
        <w:rPr>
          <w:rFonts w:ascii="Verdana" w:hAnsi="Verdana"/>
          <w:i/>
          <w:iCs/>
          <w:sz w:val="20"/>
          <w:szCs w:val="20"/>
          <w:lang w:val="en-GB"/>
        </w:rPr>
      </w:pPr>
      <w:r w:rsidRPr="007C05A2">
        <w:rPr>
          <w:rFonts w:ascii="Verdana" w:hAnsi="Verdana"/>
          <w:sz w:val="20"/>
          <w:szCs w:val="20"/>
          <w:lang w:val="en-GB"/>
        </w:rPr>
        <w:t>Describing things we can see in nature.</w:t>
      </w:r>
    </w:p>
    <w:p w:rsidR="00C62AEE" w:rsidRPr="007C05A2" w:rsidRDefault="00C62AEE" w:rsidP="00DF1E3B">
      <w:pPr>
        <w:numPr>
          <w:ilvl w:val="0"/>
          <w:numId w:val="76"/>
        </w:numPr>
        <w:tabs>
          <w:tab w:val="clear" w:pos="-3"/>
          <w:tab w:val="num" w:pos="426"/>
        </w:tabs>
        <w:spacing w:after="0" w:line="240" w:lineRule="auto"/>
        <w:ind w:left="426" w:hanging="426"/>
        <w:rPr>
          <w:rFonts w:ascii="Verdana" w:hAnsi="Verdana"/>
          <w:i/>
          <w:iCs/>
          <w:sz w:val="20"/>
          <w:szCs w:val="20"/>
          <w:lang w:val="en-GB"/>
        </w:rPr>
      </w:pPr>
      <w:r w:rsidRPr="007C05A2">
        <w:rPr>
          <w:rFonts w:ascii="Verdana" w:hAnsi="Verdana"/>
          <w:sz w:val="20"/>
          <w:szCs w:val="20"/>
          <w:lang w:val="en-GB"/>
        </w:rPr>
        <w:t>Expressing quantities.</w:t>
      </w:r>
    </w:p>
    <w:p w:rsidR="00C62AEE" w:rsidRPr="007C05A2" w:rsidRDefault="00C62AEE" w:rsidP="00DF1E3B">
      <w:pPr>
        <w:numPr>
          <w:ilvl w:val="0"/>
          <w:numId w:val="76"/>
        </w:numPr>
        <w:spacing w:after="0" w:line="240" w:lineRule="auto"/>
        <w:ind w:left="426" w:hanging="426"/>
        <w:rPr>
          <w:rFonts w:ascii="Verdana" w:hAnsi="Verdana"/>
          <w:i/>
          <w:iCs/>
          <w:sz w:val="20"/>
          <w:szCs w:val="20"/>
          <w:lang w:val="en-GB"/>
        </w:rPr>
      </w:pPr>
      <w:r w:rsidRPr="007C05A2">
        <w:rPr>
          <w:rFonts w:ascii="Verdana" w:hAnsi="Verdana"/>
          <w:sz w:val="20"/>
          <w:szCs w:val="20"/>
          <w:lang w:val="en-GB"/>
        </w:rPr>
        <w:t>Talk about where people are.</w:t>
      </w:r>
    </w:p>
    <w:p w:rsidR="00C62AEE" w:rsidRPr="007C05A2" w:rsidRDefault="00C62AEE" w:rsidP="00304177">
      <w:pPr>
        <w:numPr>
          <w:ilvl w:val="0"/>
          <w:numId w:val="76"/>
        </w:numPr>
        <w:spacing w:after="0" w:line="240" w:lineRule="auto"/>
        <w:ind w:left="426" w:hanging="426"/>
        <w:rPr>
          <w:rFonts w:ascii="Verdana" w:hAnsi="Verdana"/>
          <w:i/>
          <w:iCs/>
          <w:sz w:val="20"/>
          <w:szCs w:val="20"/>
          <w:lang w:val="en-GB"/>
        </w:rPr>
      </w:pPr>
      <w:r w:rsidRPr="007C05A2">
        <w:rPr>
          <w:rFonts w:ascii="Verdana" w:hAnsi="Verdana"/>
          <w:sz w:val="20"/>
          <w:szCs w:val="20"/>
          <w:lang w:val="en-GB"/>
        </w:rPr>
        <w:t>Talk about places where children can play.</w:t>
      </w:r>
    </w:p>
    <w:p w:rsidR="00C62AEE" w:rsidRPr="007C05A2" w:rsidRDefault="00C62AEE" w:rsidP="00304177">
      <w:pPr>
        <w:pStyle w:val="BodyText"/>
        <w:rPr>
          <w:rFonts w:ascii="Verdana" w:hAnsi="Verdana"/>
          <w:bCs/>
          <w:color w:val="auto"/>
          <w:sz w:val="20"/>
          <w:szCs w:val="20"/>
          <w:lang w:val="en-GB"/>
        </w:rPr>
      </w:pPr>
      <w:r w:rsidRPr="007C05A2">
        <w:rPr>
          <w:rFonts w:ascii="Verdana" w:hAnsi="Verdana"/>
          <w:bCs/>
          <w:color w:val="auto"/>
          <w:sz w:val="20"/>
          <w:szCs w:val="20"/>
          <w:lang w:val="en-GB"/>
        </w:rPr>
        <w:t>Capture a global sense, and identifying specific information in oral texts about familiar and topics of interest.</w:t>
      </w:r>
      <w:r w:rsidRPr="007C05A2">
        <w:rPr>
          <w:rFonts w:ascii="Verdana" w:hAnsi="Verdana"/>
          <w:color w:val="auto"/>
          <w:sz w:val="20"/>
          <w:szCs w:val="20"/>
          <w:lang w:val="en-GB"/>
        </w:rPr>
        <w:t xml:space="preserve"> (</w:t>
      </w:r>
      <w:r w:rsidRPr="007C05A2">
        <w:rPr>
          <w:rFonts w:ascii="Verdana" w:hAnsi="Verdana"/>
          <w:b/>
          <w:color w:val="auto"/>
          <w:sz w:val="20"/>
          <w:szCs w:val="20"/>
          <w:lang w:val="en-GB"/>
        </w:rPr>
        <w:t>Test 1</w:t>
      </w:r>
      <w:r w:rsidRPr="007C05A2">
        <w:rPr>
          <w:rFonts w:ascii="Verdana" w:hAnsi="Verdana"/>
          <w:color w:val="auto"/>
          <w:sz w:val="20"/>
          <w:szCs w:val="20"/>
          <w:lang w:val="en-GB"/>
        </w:rPr>
        <w:t>, Test Booklet).</w:t>
      </w:r>
    </w:p>
    <w:p w:rsidR="00C62AEE" w:rsidRPr="007C05A2" w:rsidRDefault="00C62AEE" w:rsidP="00DF1E3B">
      <w:pPr>
        <w:numPr>
          <w:ilvl w:val="1"/>
          <w:numId w:val="3"/>
        </w:numPr>
        <w:tabs>
          <w:tab w:val="clear" w:pos="1077"/>
          <w:tab w:val="num" w:pos="426"/>
        </w:tabs>
        <w:spacing w:after="0" w:line="240" w:lineRule="auto"/>
        <w:ind w:left="709" w:hanging="709"/>
        <w:rPr>
          <w:rFonts w:ascii="Verdana" w:hAnsi="Verdana"/>
          <w:sz w:val="20"/>
          <w:szCs w:val="20"/>
          <w:lang w:val="en-GB"/>
        </w:rPr>
      </w:pPr>
      <w:r w:rsidRPr="007C05A2">
        <w:rPr>
          <w:rFonts w:ascii="Verdana" w:hAnsi="Verdana"/>
          <w:sz w:val="20"/>
          <w:szCs w:val="20"/>
          <w:lang w:val="en-GB"/>
        </w:rPr>
        <w:t>Identifying words from nature.</w:t>
      </w:r>
    </w:p>
    <w:p w:rsidR="00C62AEE" w:rsidRPr="007C05A2" w:rsidRDefault="00C62AEE" w:rsidP="00DF1E3B">
      <w:pPr>
        <w:numPr>
          <w:ilvl w:val="1"/>
          <w:numId w:val="3"/>
        </w:numPr>
        <w:tabs>
          <w:tab w:val="clear" w:pos="1077"/>
          <w:tab w:val="num" w:pos="426"/>
        </w:tabs>
        <w:spacing w:after="0" w:line="240" w:lineRule="auto"/>
        <w:ind w:left="709" w:hanging="709"/>
        <w:rPr>
          <w:rFonts w:ascii="Verdana" w:hAnsi="Verdana"/>
          <w:sz w:val="20"/>
          <w:szCs w:val="20"/>
          <w:lang w:val="en-GB"/>
        </w:rPr>
      </w:pPr>
      <w:r w:rsidRPr="007C05A2">
        <w:rPr>
          <w:rFonts w:ascii="Verdana" w:hAnsi="Verdana"/>
          <w:sz w:val="20"/>
          <w:szCs w:val="20"/>
          <w:lang w:val="en-GB"/>
        </w:rPr>
        <w:t>Identifying what is and what isn’t in a picture.</w:t>
      </w:r>
    </w:p>
    <w:p w:rsidR="00C62AEE" w:rsidRPr="007C05A2" w:rsidRDefault="00C62AEE" w:rsidP="00DF1E3B">
      <w:pPr>
        <w:numPr>
          <w:ilvl w:val="1"/>
          <w:numId w:val="3"/>
        </w:numPr>
        <w:tabs>
          <w:tab w:val="clear" w:pos="1077"/>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Understanding specific information in a song about elements of nature.</w:t>
      </w:r>
    </w:p>
    <w:p w:rsidR="00C62AEE" w:rsidRPr="007C05A2" w:rsidRDefault="00C62AEE" w:rsidP="00DF1E3B">
      <w:pPr>
        <w:numPr>
          <w:ilvl w:val="1"/>
          <w:numId w:val="3"/>
        </w:numPr>
        <w:tabs>
          <w:tab w:val="clear" w:pos="1077"/>
          <w:tab w:val="num" w:pos="0"/>
          <w:tab w:val="left" w:pos="426"/>
        </w:tabs>
        <w:spacing w:after="0" w:line="240" w:lineRule="auto"/>
        <w:ind w:left="426" w:hanging="426"/>
        <w:rPr>
          <w:rFonts w:ascii="Verdana" w:hAnsi="Verdana"/>
          <w:sz w:val="20"/>
          <w:szCs w:val="20"/>
          <w:lang w:val="en-GB"/>
        </w:rPr>
      </w:pPr>
      <w:r w:rsidRPr="007C05A2">
        <w:rPr>
          <w:rFonts w:ascii="Verdana" w:hAnsi="Verdana"/>
          <w:sz w:val="20"/>
          <w:szCs w:val="20"/>
          <w:lang w:val="en-GB"/>
        </w:rPr>
        <w:t>Understanding general and specific information in the story of the unit.</w:t>
      </w:r>
    </w:p>
    <w:p w:rsidR="00C62AEE" w:rsidRPr="007C05A2" w:rsidRDefault="00C62AEE" w:rsidP="00DF1E3B">
      <w:pPr>
        <w:tabs>
          <w:tab w:val="left" w:pos="1800"/>
        </w:tabs>
        <w:spacing w:after="0" w:line="240" w:lineRule="auto"/>
        <w:rPr>
          <w:rFonts w:ascii="Verdana" w:hAnsi="Verdana"/>
          <w:sz w:val="20"/>
          <w:szCs w:val="20"/>
          <w:u w:val="single"/>
          <w:lang w:val="en-GB"/>
        </w:rPr>
      </w:pP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DF1E3B">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1</w:t>
      </w:r>
      <w:r w:rsidRPr="007C05A2">
        <w:rPr>
          <w:rFonts w:ascii="Verdana" w:hAnsi="Verdana"/>
          <w:color w:val="auto"/>
          <w:sz w:val="20"/>
          <w:szCs w:val="20"/>
          <w:lang w:val="en-GB"/>
        </w:rPr>
        <w:t xml:space="preserve">-Test Booklet)  </w:t>
      </w:r>
    </w:p>
    <w:p w:rsidR="00C62AEE" w:rsidRPr="007C05A2" w:rsidRDefault="00C62AEE" w:rsidP="00DF1E3B">
      <w:pPr>
        <w:numPr>
          <w:ilvl w:val="0"/>
          <w:numId w:val="4"/>
        </w:numPr>
        <w:tabs>
          <w:tab w:val="clear" w:pos="284"/>
          <w:tab w:val="num" w:pos="426"/>
        </w:tabs>
        <w:spacing w:after="0" w:line="240" w:lineRule="auto"/>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DF1E3B">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a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w:t>
      </w:r>
      <w:r w:rsidRPr="007C05A2">
        <w:rPr>
          <w:rFonts w:ascii="Verdana" w:hAnsi="Verdana"/>
          <w:b/>
          <w:color w:val="auto"/>
          <w:sz w:val="20"/>
          <w:szCs w:val="20"/>
          <w:lang w:val="en-GB"/>
        </w:rPr>
        <w:t>,1</w:t>
      </w:r>
      <w:r w:rsidRPr="007C05A2">
        <w:rPr>
          <w:rFonts w:ascii="Verdana" w:hAnsi="Verdana"/>
          <w:color w:val="auto"/>
          <w:sz w:val="20"/>
          <w:szCs w:val="20"/>
          <w:lang w:val="en-GB"/>
        </w:rPr>
        <w:t>-Test Booklet):</w:t>
      </w:r>
    </w:p>
    <w:p w:rsidR="00C62AEE" w:rsidRPr="007C05A2" w:rsidRDefault="00C62AEE" w:rsidP="00DF1E3B">
      <w:pPr>
        <w:numPr>
          <w:ilvl w:val="0"/>
          <w:numId w:val="5"/>
        </w:numPr>
        <w:tabs>
          <w:tab w:val="clear" w:pos="284"/>
          <w:tab w:val="left" w:pos="426"/>
          <w:tab w:val="num" w:pos="709"/>
        </w:tabs>
        <w:spacing w:after="0" w:line="240" w:lineRule="auto"/>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DF1E3B">
      <w:pPr>
        <w:spacing w:after="0" w:line="240" w:lineRule="auto"/>
        <w:rPr>
          <w:rFonts w:ascii="Verdana" w:hAnsi="Verdana"/>
          <w:sz w:val="20"/>
          <w:szCs w:val="20"/>
          <w:u w:val="single"/>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DF1E3B">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DF1E3B">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1</w:t>
      </w:r>
      <w:r w:rsidRPr="007C05A2">
        <w:rPr>
          <w:rFonts w:ascii="Verdana" w:hAnsi="Verdana"/>
          <w:sz w:val="20"/>
          <w:szCs w:val="20"/>
          <w:lang w:val="en-GB"/>
        </w:rPr>
        <w:t>-Test Booklet):</w:t>
      </w:r>
    </w:p>
    <w:p w:rsidR="00C62AEE" w:rsidRPr="007C05A2" w:rsidRDefault="00C62AEE" w:rsidP="00DF1E3B">
      <w:pPr>
        <w:numPr>
          <w:ilvl w:val="0"/>
          <w:numId w:val="6"/>
        </w:numPr>
        <w:spacing w:after="0" w:line="240" w:lineRule="auto"/>
        <w:ind w:left="426" w:hanging="426"/>
        <w:rPr>
          <w:rFonts w:ascii="Verdana" w:hAnsi="Verdana"/>
          <w:i/>
          <w:sz w:val="20"/>
          <w:szCs w:val="20"/>
          <w:lang w:val="en-GB"/>
        </w:rPr>
      </w:pPr>
      <w:r w:rsidRPr="007C05A2">
        <w:rPr>
          <w:rFonts w:ascii="Verdana" w:hAnsi="Verdana"/>
          <w:sz w:val="20"/>
          <w:szCs w:val="20"/>
          <w:lang w:val="en-GB"/>
        </w:rPr>
        <w:t>Nature:(</w:t>
      </w:r>
      <w:r w:rsidRPr="007C05A2">
        <w:rPr>
          <w:rFonts w:ascii="Verdana" w:hAnsi="Verdana"/>
          <w:i/>
          <w:sz w:val="20"/>
          <w:szCs w:val="20"/>
          <w:lang w:val="en-GB"/>
        </w:rPr>
        <w:t>Nature: rock, pond, animal, flowers, mushrooms, insects, sun, trees, clouds, birds, ants, worms, spiders, butterflies, roses, wind, sky, rainbow</w:t>
      </w:r>
      <w:r w:rsidRPr="007C05A2">
        <w:rPr>
          <w:rFonts w:ascii="Verdana" w:hAnsi="Verdana"/>
          <w:sz w:val="20"/>
          <w:szCs w:val="20"/>
          <w:lang w:val="en-GB"/>
        </w:rPr>
        <w:t>)</w:t>
      </w:r>
    </w:p>
    <w:p w:rsidR="00C62AEE" w:rsidRPr="007C05A2" w:rsidRDefault="00C62AEE" w:rsidP="00DF1E3B">
      <w:pPr>
        <w:numPr>
          <w:ilvl w:val="0"/>
          <w:numId w:val="6"/>
        </w:numPr>
        <w:spacing w:after="0" w:line="240" w:lineRule="auto"/>
        <w:ind w:left="426" w:hanging="426"/>
        <w:rPr>
          <w:rFonts w:ascii="Verdana" w:hAnsi="Verdana"/>
          <w:i/>
          <w:sz w:val="20"/>
          <w:szCs w:val="20"/>
          <w:lang w:val="en-GB"/>
        </w:rPr>
      </w:pPr>
      <w:r w:rsidRPr="007C05A2">
        <w:rPr>
          <w:rFonts w:ascii="Verdana" w:hAnsi="Verdana"/>
          <w:sz w:val="20"/>
          <w:szCs w:val="20"/>
          <w:lang w:val="en-GB"/>
        </w:rPr>
        <w:t>Maths: (</w:t>
      </w:r>
      <w:r w:rsidRPr="007C05A2">
        <w:rPr>
          <w:rFonts w:ascii="Verdana" w:hAnsi="Verdana"/>
          <w:i/>
          <w:sz w:val="20"/>
          <w:szCs w:val="20"/>
          <w:lang w:val="en-GB"/>
        </w:rPr>
        <w:t>Maths: plus, minus, equals</w:t>
      </w:r>
      <w:r w:rsidRPr="007C05A2">
        <w:rPr>
          <w:rFonts w:ascii="Verdana" w:hAnsi="Verdana"/>
          <w:sz w:val="20"/>
          <w:szCs w:val="20"/>
          <w:lang w:val="en-GB"/>
        </w:rPr>
        <w:t>).</w:t>
      </w:r>
    </w:p>
    <w:p w:rsidR="00C62AEE" w:rsidRPr="007C05A2" w:rsidRDefault="00C62AEE" w:rsidP="00DF1E3B">
      <w:pPr>
        <w:numPr>
          <w:ilvl w:val="0"/>
          <w:numId w:val="6"/>
        </w:numPr>
        <w:spacing w:after="0" w:line="240" w:lineRule="auto"/>
        <w:ind w:left="426" w:hanging="426"/>
        <w:rPr>
          <w:rFonts w:ascii="Verdana" w:hAnsi="Verdana"/>
          <w:sz w:val="20"/>
          <w:szCs w:val="20"/>
          <w:lang w:val="en-GB"/>
        </w:rPr>
      </w:pPr>
      <w:r w:rsidRPr="007C05A2">
        <w:rPr>
          <w:rFonts w:ascii="Verdana" w:hAnsi="Verdana"/>
          <w:sz w:val="20"/>
          <w:szCs w:val="20"/>
          <w:lang w:val="en-GB"/>
        </w:rPr>
        <w:t>Places (</w:t>
      </w:r>
      <w:r w:rsidRPr="007C05A2">
        <w:rPr>
          <w:rFonts w:ascii="Verdana" w:hAnsi="Verdana"/>
          <w:i/>
          <w:sz w:val="20"/>
          <w:szCs w:val="20"/>
          <w:lang w:val="en-GB"/>
        </w:rPr>
        <w:t>Places: library, museum</w:t>
      </w:r>
      <w:r w:rsidRPr="007C05A2">
        <w:rPr>
          <w:rFonts w:ascii="Verdana" w:hAnsi="Verdana"/>
          <w:sz w:val="20"/>
          <w:szCs w:val="20"/>
          <w:lang w:val="en-GB"/>
        </w:rPr>
        <w:t>)</w:t>
      </w:r>
    </w:p>
    <w:p w:rsidR="00C62AEE" w:rsidRPr="007C05A2" w:rsidRDefault="00C62AEE" w:rsidP="00DF1E3B">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DF1E3B">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Cs/>
          <w:sz w:val="20"/>
          <w:szCs w:val="20"/>
          <w:lang w:val="en-GB"/>
        </w:rPr>
        <w:t xml:space="preserve"> (</w:t>
      </w:r>
      <w:r w:rsidRPr="007C05A2">
        <w:rPr>
          <w:rFonts w:ascii="Verdana" w:hAnsi="Verdana"/>
          <w:b/>
          <w:bCs/>
          <w:sz w:val="20"/>
          <w:szCs w:val="20"/>
          <w:lang w:val="en-GB"/>
        </w:rPr>
        <w:t>Test 1</w:t>
      </w:r>
      <w:r w:rsidRPr="007C05A2">
        <w:rPr>
          <w:rFonts w:ascii="Verdana" w:hAnsi="Verdana"/>
          <w:bCs/>
          <w:sz w:val="20"/>
          <w:szCs w:val="20"/>
          <w:lang w:val="en-GB"/>
        </w:rPr>
        <w:t>-</w:t>
      </w:r>
      <w:r w:rsidRPr="007C05A2">
        <w:rPr>
          <w:rFonts w:ascii="Verdana" w:hAnsi="Verdana"/>
          <w:sz w:val="20"/>
          <w:szCs w:val="20"/>
          <w:lang w:val="en-GB"/>
        </w:rPr>
        <w:t>Test Booklet):</w:t>
      </w:r>
    </w:p>
    <w:p w:rsidR="00C62AEE" w:rsidRPr="007C05A2" w:rsidRDefault="00C62AEE" w:rsidP="00DF1E3B">
      <w:pPr>
        <w:spacing w:after="0" w:line="240" w:lineRule="auto"/>
        <w:ind w:left="426"/>
        <w:rPr>
          <w:rFonts w:ascii="Verdana" w:hAnsi="Verdana"/>
          <w:i/>
          <w:iCs/>
          <w:sz w:val="20"/>
          <w:szCs w:val="20"/>
          <w:lang w:val="en-GB"/>
        </w:rPr>
      </w:pPr>
      <w:r w:rsidRPr="007C05A2">
        <w:rPr>
          <w:rFonts w:ascii="Verdana" w:hAnsi="Verdana"/>
          <w:i/>
          <w:sz w:val="20"/>
          <w:szCs w:val="20"/>
          <w:lang w:val="en-GB"/>
        </w:rPr>
        <w:t>How many (birds) are there? There is one (red bird), How many (flowers) are there?, there are (ten purple flowers), There are some (flowers). There aren’t any (birds). Are there any (insects)? Yes, there are/No, there aren’t. Is there any wind? Yes, there is some wind/No, there isn’t any wind. Is there a rainbow? Yes, there is/No, there isn’t. Where are they? At the park/playground/library/museum.</w:t>
      </w:r>
    </w:p>
    <w:p w:rsidR="00C62AEE" w:rsidRPr="007C05A2" w:rsidRDefault="00C62AEE" w:rsidP="00DF1E3B">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DF1E3B">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7C05A2" w:rsidRDefault="00C62AEE" w:rsidP="00DF1E3B">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air</w:t>
      </w:r>
      <w:r w:rsidRPr="007C05A2">
        <w:rPr>
          <w:rFonts w:ascii="Verdana" w:hAnsi="Verdana"/>
          <w:sz w:val="20"/>
          <w:szCs w:val="20"/>
          <w:lang w:val="en-GB"/>
        </w:rPr>
        <w:t xml:space="preserve"> and –</w:t>
      </w:r>
      <w:r w:rsidRPr="007C05A2">
        <w:rPr>
          <w:rFonts w:ascii="Verdana" w:hAnsi="Verdana"/>
          <w:b/>
          <w:sz w:val="20"/>
          <w:szCs w:val="20"/>
          <w:lang w:val="en-GB"/>
        </w:rPr>
        <w:t>ear.</w:t>
      </w:r>
    </w:p>
    <w:p w:rsidR="00C62AEE" w:rsidRPr="007C05A2" w:rsidRDefault="00C62AEE" w:rsidP="00DF1E3B">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DF1E3B">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DF1E3B">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DF1E3B">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DF1E3B">
      <w:pPr>
        <w:spacing w:after="0" w:line="240" w:lineRule="auto"/>
        <w:rPr>
          <w:rFonts w:ascii="Verdana" w:hAnsi="Verdana"/>
          <w:b/>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DF1E3B">
      <w:pPr>
        <w:pStyle w:val="BodyText"/>
        <w:numPr>
          <w:ilvl w:val="0"/>
          <w:numId w:val="66"/>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DF1E3B">
      <w:pPr>
        <w:pStyle w:val="BodyText"/>
        <w:numPr>
          <w:ilvl w:val="0"/>
          <w:numId w:val="66"/>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DF1E3B">
      <w:pPr>
        <w:spacing w:after="0" w:line="240" w:lineRule="auto"/>
        <w:ind w:left="1080" w:hanging="1080"/>
        <w:jc w:val="both"/>
        <w:rPr>
          <w:rFonts w:ascii="Verdana" w:hAnsi="Verdana" w:cs="Arial"/>
          <w:iCs/>
          <w:color w:val="365F91"/>
          <w:sz w:val="20"/>
          <w:szCs w:val="20"/>
          <w:u w:val="single"/>
          <w:lang w:val="en-GB"/>
        </w:rPr>
      </w:pPr>
    </w:p>
    <w:p w:rsidR="00C62AEE" w:rsidRPr="007C05A2" w:rsidRDefault="00C62AEE" w:rsidP="00DF1E3B">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DF1E3B">
      <w:pPr>
        <w:numPr>
          <w:ilvl w:val="0"/>
          <w:numId w:val="130"/>
        </w:numPr>
        <w:tabs>
          <w:tab w:val="left" w:pos="2340"/>
          <w:tab w:val="left" w:pos="3960"/>
        </w:tabs>
        <w:spacing w:after="0" w:line="240" w:lineRule="auto"/>
        <w:jc w:val="both"/>
        <w:rPr>
          <w:rFonts w:ascii="Verdana" w:hAnsi="Verdana" w:cs="Arial"/>
          <w:bCs/>
          <w:sz w:val="20"/>
          <w:szCs w:val="20"/>
          <w:lang w:val="en-GB"/>
        </w:rPr>
      </w:pPr>
      <w:r w:rsidRPr="007C05A2">
        <w:rPr>
          <w:rFonts w:ascii="Verdana" w:hAnsi="Verdana" w:cs="Arial"/>
          <w:bCs/>
          <w:sz w:val="20"/>
          <w:szCs w:val="20"/>
          <w:lang w:val="en-GB"/>
        </w:rPr>
        <w:t xml:space="preserve">Oral and written texts production: </w:t>
      </w:r>
    </w:p>
    <w:p w:rsidR="00C62AEE" w:rsidRPr="007C05A2" w:rsidRDefault="00C62AEE" w:rsidP="00DF1E3B">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Dialogues</w:t>
      </w:r>
    </w:p>
    <w:p w:rsidR="00C62AEE" w:rsidRPr="007C05A2" w:rsidRDefault="00C62AEE" w:rsidP="00304177">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12)</w:t>
      </w:r>
    </w:p>
    <w:p w:rsidR="00C62AEE" w:rsidRPr="007C05A2" w:rsidRDefault="00C62AEE" w:rsidP="00304177">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song (PB page 14)</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16)</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riddle (Mini Project-PB page 18)</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Descriptions on how and where other children play(Think and write-Portfolio, PB page 19).</w:t>
      </w:r>
    </w:p>
    <w:p w:rsidR="00C62AEE" w:rsidRPr="007C05A2" w:rsidRDefault="00C62AEE" w:rsidP="00304177">
      <w:pPr>
        <w:spacing w:line="240" w:lineRule="auto"/>
        <w:ind w:left="-397"/>
        <w:jc w:val="both"/>
        <w:rPr>
          <w:rFonts w:ascii="Verdana" w:hAnsi="Verdana"/>
          <w:b/>
          <w:bCs/>
          <w:color w:val="E36C0A"/>
          <w:sz w:val="20"/>
          <w:szCs w:val="20"/>
          <w:lang w:val="en-GB"/>
        </w:rPr>
      </w:pPr>
      <w:r w:rsidRPr="007C05A2">
        <w:rPr>
          <w:rFonts w:ascii="Verdana" w:hAnsi="Verdana"/>
          <w:b/>
          <w:bCs/>
          <w:color w:val="E36C0A"/>
          <w:sz w:val="20"/>
          <w:szCs w:val="20"/>
          <w:lang w:val="en-GB"/>
        </w:rPr>
        <w:br w:type="page"/>
      </w:r>
    </w:p>
    <w:p w:rsidR="00C62AEE" w:rsidRPr="007C05A2" w:rsidRDefault="00C62AEE" w:rsidP="00304177">
      <w:pPr>
        <w:spacing w:line="240" w:lineRule="auto"/>
        <w:ind w:left="-397"/>
        <w:jc w:val="both"/>
        <w:rPr>
          <w:rFonts w:ascii="Verdana" w:hAnsi="Verdana"/>
          <w:b/>
          <w:i/>
          <w:color w:val="ED6B06"/>
          <w:sz w:val="28"/>
          <w:szCs w:val="28"/>
          <w:lang w:val="en-GB"/>
        </w:rPr>
      </w:pPr>
      <w:r w:rsidRPr="007C05A2">
        <w:rPr>
          <w:rFonts w:ascii="Verdana" w:hAnsi="Verdana"/>
          <w:b/>
          <w:color w:val="ED6B06"/>
          <w:sz w:val="28"/>
          <w:szCs w:val="28"/>
          <w:lang w:val="en-GB"/>
        </w:rPr>
        <w:t xml:space="preserve">Unit 2: </w:t>
      </w:r>
      <w:r w:rsidRPr="007C05A2">
        <w:rPr>
          <w:rFonts w:ascii="Verdana" w:hAnsi="Verdana"/>
          <w:b/>
          <w:i/>
          <w:color w:val="ED6B06"/>
          <w:sz w:val="28"/>
          <w:szCs w:val="28"/>
          <w:lang w:val="en-GB"/>
        </w:rPr>
        <w:t>Me</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DF1E3B">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Using vocabulary about the parts of the body.</w:t>
      </w:r>
    </w:p>
    <w:p w:rsidR="00C62AEE" w:rsidRPr="007C05A2" w:rsidRDefault="00C62AEE" w:rsidP="00DF1E3B">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 xml:space="preserve">Describing theirs and others personal appearance.            </w:t>
      </w:r>
    </w:p>
    <w:p w:rsidR="00C62AEE" w:rsidRPr="007C05A2" w:rsidRDefault="00C62AEE" w:rsidP="00DF1E3B">
      <w:pPr>
        <w:numPr>
          <w:ilvl w:val="0"/>
          <w:numId w:val="2"/>
        </w:numPr>
        <w:spacing w:after="0" w:line="240" w:lineRule="auto"/>
        <w:ind w:left="1080" w:hanging="654"/>
        <w:rPr>
          <w:rFonts w:ascii="Verdana" w:hAnsi="Verdana"/>
          <w:iCs/>
          <w:sz w:val="20"/>
          <w:szCs w:val="20"/>
          <w:lang w:val="en-GB"/>
        </w:rPr>
      </w:pPr>
      <w:r w:rsidRPr="007C05A2">
        <w:rPr>
          <w:rFonts w:ascii="Verdana" w:hAnsi="Verdana"/>
          <w:iCs/>
          <w:sz w:val="20"/>
          <w:szCs w:val="20"/>
          <w:lang w:val="en-GB"/>
        </w:rPr>
        <w:t>Describing a painting (a portrait).</w:t>
      </w:r>
    </w:p>
    <w:p w:rsidR="00C62AEE" w:rsidRPr="007C05A2" w:rsidRDefault="00C62AEE" w:rsidP="00DF1E3B">
      <w:pPr>
        <w:numPr>
          <w:ilvl w:val="0"/>
          <w:numId w:val="2"/>
        </w:numPr>
        <w:spacing w:after="0" w:line="240" w:lineRule="auto"/>
        <w:ind w:left="1080" w:hanging="654"/>
        <w:rPr>
          <w:rFonts w:ascii="Verdana" w:hAnsi="Verdana"/>
          <w:iCs/>
          <w:sz w:val="20"/>
          <w:szCs w:val="20"/>
          <w:lang w:val="en-GB"/>
        </w:rPr>
      </w:pPr>
      <w:r w:rsidRPr="007C05A2">
        <w:rPr>
          <w:rFonts w:ascii="Verdana" w:hAnsi="Verdana"/>
          <w:sz w:val="20"/>
          <w:szCs w:val="20"/>
          <w:lang w:val="en-GB"/>
        </w:rPr>
        <w:t>Saying and acting out a chant.</w:t>
      </w:r>
    </w:p>
    <w:p w:rsidR="00C62AEE" w:rsidRPr="007C05A2" w:rsidRDefault="00C62AEE" w:rsidP="00DF1E3B">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Singing and acting out the song of the unit: Song (describing physical appearance) and Quest song: (Look for a rock).</w:t>
      </w:r>
    </w:p>
    <w:p w:rsidR="00C62AEE" w:rsidRPr="007C05A2" w:rsidRDefault="00C62AEE" w:rsidP="00DF1E3B">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(Having good habits; cleaning and healthy habits).</w:t>
      </w:r>
    </w:p>
    <w:p w:rsidR="00C62AEE" w:rsidRPr="007C05A2" w:rsidRDefault="00C62AEE" w:rsidP="00304177">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304177">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Talk about others personal appearances.</w:t>
      </w:r>
    </w:p>
    <w:p w:rsidR="00C62AEE" w:rsidRPr="007C05A2" w:rsidRDefault="00C62AEE" w:rsidP="00304177">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Ask and answering questions about family.</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Dialogues about people physical characteristics.</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parts of the body in recordings.</w:t>
      </w:r>
    </w:p>
    <w:p w:rsidR="00C62AEE" w:rsidRPr="007C05A2" w:rsidRDefault="00C62AEE" w:rsidP="00DF1E3B">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to recognize people by their descriptions.</w:t>
      </w:r>
    </w:p>
    <w:p w:rsidR="00C62AEE" w:rsidRPr="007C05A2" w:rsidRDefault="00C62AEE" w:rsidP="00DF1E3B">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chants and songs of the unit.</w:t>
      </w:r>
    </w:p>
    <w:p w:rsidR="00C62AEE" w:rsidRPr="007C05A2" w:rsidRDefault="00C62AEE" w:rsidP="00DF1E3B">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story of the unit. </w:t>
      </w:r>
    </w:p>
    <w:p w:rsidR="00C62AEE" w:rsidRPr="007C05A2" w:rsidRDefault="00C62AEE" w:rsidP="00DF1E3B">
      <w:pPr>
        <w:tabs>
          <w:tab w:val="left" w:pos="1800"/>
        </w:tabs>
        <w:spacing w:after="0" w:line="240" w:lineRule="auto"/>
        <w:rPr>
          <w:rFonts w:ascii="Verdana" w:hAnsi="Verdana"/>
          <w:b/>
          <w:lang w:val="en-GB"/>
        </w:rPr>
      </w:pP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DF1E3B">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Information in phrases (about physical appearance).</w:t>
      </w:r>
    </w:p>
    <w:p w:rsidR="00C62AEE" w:rsidRPr="007C05A2" w:rsidRDefault="00C62AEE" w:rsidP="00DF1E3B">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DF1E3B">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Read and understand a description about a painting.</w:t>
      </w:r>
    </w:p>
    <w:p w:rsidR="00C62AEE" w:rsidRPr="007C05A2" w:rsidRDefault="00C62AEE" w:rsidP="00304177">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Texts about family pictures.</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Writing phrases and texts about daily live situations following an example:</w:t>
      </w:r>
    </w:p>
    <w:p w:rsidR="00C62AEE" w:rsidRPr="007C05A2" w:rsidRDefault="00C62AEE" w:rsidP="00304177">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key vocabulary words of the unit: parts of the body and physical appearance.</w:t>
      </w:r>
    </w:p>
    <w:p w:rsidR="00C62AEE" w:rsidRPr="007C05A2" w:rsidRDefault="00C62AEE" w:rsidP="00DF1E3B">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Complete phrases about physical appearances.</w:t>
      </w:r>
    </w:p>
    <w:p w:rsidR="00C62AEE" w:rsidRPr="007C05A2" w:rsidRDefault="00C62AEE" w:rsidP="00DF1E3B">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Answering questions.</w:t>
      </w:r>
    </w:p>
    <w:p w:rsidR="00C62AEE" w:rsidRPr="007C05A2" w:rsidRDefault="00C62AEE" w:rsidP="00DF1E3B">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Describing a painting.</w:t>
      </w:r>
    </w:p>
    <w:p w:rsidR="00C62AEE" w:rsidRPr="007C05A2" w:rsidRDefault="00C62AEE" w:rsidP="00DF1E3B">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Finding mistakes and correcting sentences.</w:t>
      </w:r>
    </w:p>
    <w:p w:rsidR="00C62AEE" w:rsidRPr="007C05A2" w:rsidRDefault="00C62AEE" w:rsidP="00DF1E3B">
      <w:pPr>
        <w:pStyle w:val="Heading1"/>
        <w:spacing w:before="0" w:line="240" w:lineRule="auto"/>
        <w:rPr>
          <w:rFonts w:ascii="Verdana" w:hAnsi="Verdana"/>
          <w:b w:val="0"/>
          <w:color w:val="auto"/>
          <w:sz w:val="20"/>
          <w:szCs w:val="20"/>
          <w:lang w:val="en-GB"/>
        </w:rPr>
      </w:pPr>
    </w:p>
    <w:p w:rsidR="00C62AEE" w:rsidRPr="007C05A2" w:rsidRDefault="00C62AEE" w:rsidP="00DF1E3B">
      <w:pPr>
        <w:tabs>
          <w:tab w:val="left" w:pos="1800"/>
        </w:tabs>
        <w:spacing w:after="0" w:line="240" w:lineRule="auto"/>
        <w:rPr>
          <w:rFonts w:ascii="Verdana" w:hAnsi="Verdana"/>
          <w:b/>
          <w:sz w:val="24"/>
          <w:lang w:val="en-GB"/>
        </w:rPr>
      </w:pPr>
      <w:r w:rsidRPr="007C05A2">
        <w:rPr>
          <w:rFonts w:ascii="Verdana" w:hAnsi="Verdana"/>
          <w:b/>
          <w:sz w:val="24"/>
          <w:lang w:val="en-GB"/>
        </w:rPr>
        <w:t>BLOCK 3 - Knowledge of the language</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DF1E3B">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Physical appearance (</w:t>
      </w:r>
      <w:r w:rsidRPr="007C05A2">
        <w:rPr>
          <w:rFonts w:ascii="Verdana" w:hAnsi="Verdana"/>
          <w:i/>
          <w:sz w:val="20"/>
          <w:szCs w:val="20"/>
          <w:lang w:val="en-GB"/>
        </w:rPr>
        <w:t>Physical appearance 1: a small nose, a black m</w:t>
      </w:r>
      <w:r>
        <w:rPr>
          <w:rFonts w:ascii="Verdana" w:hAnsi="Verdana"/>
          <w:i/>
          <w:sz w:val="20"/>
          <w:szCs w:val="20"/>
          <w:lang w:val="en-GB"/>
        </w:rPr>
        <w:t>oustac</w:t>
      </w:r>
      <w:r w:rsidRPr="007C05A2">
        <w:rPr>
          <w:rFonts w:ascii="Verdana" w:hAnsi="Verdana"/>
          <w:i/>
          <w:sz w:val="20"/>
          <w:szCs w:val="20"/>
          <w:lang w:val="en-GB"/>
        </w:rPr>
        <w:t>h</w:t>
      </w:r>
      <w:r>
        <w:rPr>
          <w:rFonts w:ascii="Verdana" w:hAnsi="Verdana"/>
          <w:i/>
          <w:sz w:val="20"/>
          <w:szCs w:val="20"/>
          <w:lang w:val="en-GB"/>
        </w:rPr>
        <w:t>e</w:t>
      </w:r>
      <w:r w:rsidRPr="007C05A2">
        <w:rPr>
          <w:rFonts w:ascii="Verdana" w:hAnsi="Verdana"/>
          <w:i/>
          <w:sz w:val="20"/>
          <w:szCs w:val="20"/>
          <w:lang w:val="en-GB"/>
        </w:rPr>
        <w:t>, a short beard, red hair, brown eyes, grey hair, thick eyebrows, blond hair, small glasses</w:t>
      </w:r>
      <w:r w:rsidRPr="007C05A2">
        <w:rPr>
          <w:rFonts w:ascii="Verdana" w:hAnsi="Verdana"/>
          <w:sz w:val="20"/>
          <w:szCs w:val="20"/>
          <w:lang w:val="en-GB"/>
        </w:rPr>
        <w:t>)</w:t>
      </w:r>
    </w:p>
    <w:p w:rsidR="00C62AEE" w:rsidRPr="007C05A2" w:rsidRDefault="00C62AEE" w:rsidP="00304177">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Physical appearance (</w:t>
      </w:r>
      <w:r w:rsidRPr="007C05A2">
        <w:rPr>
          <w:rFonts w:ascii="Verdana" w:hAnsi="Verdana"/>
          <w:i/>
          <w:sz w:val="20"/>
          <w:szCs w:val="20"/>
          <w:lang w:val="en-GB"/>
        </w:rPr>
        <w:t>Physical appearance 2: a round chin, a strong chest, a flat stomach, broad shoulders, strong arms, long eyelashes, a long neck, short fingernails</w:t>
      </w:r>
      <w:r w:rsidRPr="007C05A2">
        <w:rPr>
          <w:rFonts w:ascii="Verdana" w:hAnsi="Verdana"/>
          <w:sz w:val="20"/>
          <w:szCs w:val="20"/>
          <w:lang w:val="en-GB"/>
        </w:rPr>
        <w:t>)</w:t>
      </w:r>
    </w:p>
    <w:p w:rsidR="00C62AEE" w:rsidRPr="007C05A2" w:rsidRDefault="00C62AEE" w:rsidP="00304177">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Language for reviewing: </w:t>
      </w:r>
      <w:r w:rsidRPr="007C05A2">
        <w:rPr>
          <w:rFonts w:ascii="Verdana" w:hAnsi="Verdana"/>
          <w:i/>
          <w:sz w:val="20"/>
          <w:szCs w:val="20"/>
          <w:lang w:val="en-GB"/>
        </w:rPr>
        <w:t>Young, old, big, small, short, long, blond, man, woman.</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304177">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I’ve got (a small nose). I haven’t got (thick eyebrows). He’s got (a small nose). She hasn’t got (thick eyebrows). We’ve got (a small nose). We haven’t got (thick eyebrows). Have you got (a round chin)? Yes, he/she has. No he/she hasn’t. Have you got brother or sister? Yes, I’ve got (one sister) and (two brothers). Has your (mum) got (black hair)?</w:t>
      </w:r>
    </w:p>
    <w:p w:rsidR="00C62AEE" w:rsidRPr="007C05A2" w:rsidRDefault="00C62AEE" w:rsidP="00304177">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 xml:space="preserve">Recognize and reproduce sounds, rhythm, accentuation, and </w:t>
      </w:r>
      <w:r>
        <w:rPr>
          <w:rFonts w:ascii="Verdana" w:hAnsi="Verdana"/>
          <w:sz w:val="20"/>
          <w:szCs w:val="20"/>
          <w:lang w:val="en-GB"/>
        </w:rPr>
        <w:t>intonation</w:t>
      </w:r>
      <w:r w:rsidRPr="007C05A2">
        <w:rPr>
          <w:rFonts w:ascii="Verdana" w:hAnsi="Verdana"/>
          <w:sz w:val="20"/>
          <w:szCs w:val="20"/>
          <w:lang w:val="en-GB"/>
        </w:rPr>
        <w:t xml:space="preserve">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ay</w:t>
      </w:r>
      <w:r w:rsidRPr="007C05A2">
        <w:rPr>
          <w:rFonts w:ascii="Verdana" w:hAnsi="Verdana"/>
          <w:sz w:val="20"/>
          <w:szCs w:val="20"/>
          <w:lang w:val="en-GB"/>
        </w:rPr>
        <w:t xml:space="preserve"> and -</w:t>
      </w:r>
      <w:r w:rsidRPr="007C05A2">
        <w:rPr>
          <w:rFonts w:ascii="Verdana" w:hAnsi="Verdana"/>
          <w:b/>
          <w:sz w:val="20"/>
          <w:szCs w:val="20"/>
          <w:lang w:val="en-GB"/>
        </w:rPr>
        <w:t>er</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304177">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Use images/illustrations to infer the meaning of words.</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Classify words in categories to remember them better.</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 xml:space="preserve">Identify grammar rules about the use of: </w:t>
      </w:r>
      <w:r w:rsidRPr="007C05A2">
        <w:rPr>
          <w:rFonts w:ascii="Verdana" w:hAnsi="Verdana" w:cs="Arial"/>
          <w:i/>
          <w:sz w:val="20"/>
          <w:szCs w:val="20"/>
          <w:lang w:val="en-GB"/>
        </w:rPr>
        <w:t>Have got</w:t>
      </w:r>
      <w:r w:rsidRPr="007C05A2">
        <w:rPr>
          <w:rFonts w:ascii="Verdana" w:hAnsi="Verdana" w:cs="Arial"/>
          <w:sz w:val="20"/>
          <w:szCs w:val="20"/>
          <w:lang w:val="en-GB"/>
        </w:rPr>
        <w:t>.</w:t>
      </w:r>
    </w:p>
    <w:p w:rsidR="00C62AEE" w:rsidRPr="007C05A2" w:rsidRDefault="00C62AEE" w:rsidP="00304177">
      <w:pPr>
        <w:numPr>
          <w:ilvl w:val="0"/>
          <w:numId w:val="8"/>
        </w:numPr>
        <w:tabs>
          <w:tab w:val="clear" w:pos="284"/>
          <w:tab w:val="num" w:pos="709"/>
        </w:tabs>
        <w:spacing w:after="0" w:line="240" w:lineRule="auto"/>
        <w:ind w:left="1080" w:hanging="654"/>
        <w:rPr>
          <w:rFonts w:ascii="Verdana" w:hAnsi="Verdana"/>
          <w:sz w:val="20"/>
          <w:szCs w:val="20"/>
          <w:lang w:val="en-GB"/>
        </w:rPr>
      </w:pPr>
      <w:r w:rsidRPr="007C05A2">
        <w:rPr>
          <w:rFonts w:ascii="Verdana" w:hAnsi="Verdana"/>
          <w:sz w:val="20"/>
          <w:szCs w:val="20"/>
          <w:lang w:val="en-GB"/>
        </w:rPr>
        <w:t>Use creative thinking: to create a painting.</w:t>
      </w:r>
    </w:p>
    <w:p w:rsidR="00C62AEE" w:rsidRPr="007C05A2" w:rsidRDefault="00C62AEE" w:rsidP="00304177">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Use logical thinking: getting information from images, guessing games.</w:t>
      </w:r>
    </w:p>
    <w:p w:rsidR="00C62AEE" w:rsidRPr="007C05A2" w:rsidRDefault="00C62AEE" w:rsidP="00DF1E3B">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Learning to use critical thinking: making choices about pictures based on personal opinions.</w:t>
      </w:r>
    </w:p>
    <w:p w:rsidR="00C62AEE" w:rsidRPr="007C05A2" w:rsidRDefault="00C62AEE" w:rsidP="00DF1E3B">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DF1E3B">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DF1E3B">
      <w:pPr>
        <w:spacing w:after="0" w:line="240" w:lineRule="auto"/>
        <w:rPr>
          <w:rFonts w:ascii="Verdana" w:hAnsi="Verdana"/>
          <w:b/>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DF1E3B">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Finding and describing information about families in other parts of the world.</w:t>
      </w:r>
    </w:p>
    <w:p w:rsidR="00C62AEE" w:rsidRPr="007C05A2" w:rsidRDefault="00C62AEE" w:rsidP="00DF1E3B">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Compare different types of families.</w:t>
      </w:r>
    </w:p>
    <w:p w:rsidR="00C62AEE" w:rsidRPr="007C05A2" w:rsidRDefault="00C62AEE" w:rsidP="00DF1E3B">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physical characteristics of family members in other parts of the world.</w:t>
      </w:r>
    </w:p>
    <w:p w:rsidR="00C62AEE" w:rsidRPr="007C05A2" w:rsidRDefault="00C62AEE" w:rsidP="00DF1E3B">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Taking acre and respecting families.</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DF1E3B">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DF1E3B">
      <w:pPr>
        <w:spacing w:after="0" w:line="240" w:lineRule="auto"/>
        <w:jc w:val="both"/>
        <w:rPr>
          <w:rFonts w:ascii="Verdana" w:hAnsi="Verdana" w:cs="Arial"/>
          <w:iCs/>
          <w:color w:val="365F91"/>
          <w:sz w:val="20"/>
          <w:szCs w:val="20"/>
          <w:lang w:val="en-GB"/>
        </w:rPr>
      </w:pPr>
    </w:p>
    <w:p w:rsidR="00C62AEE" w:rsidRPr="007C05A2" w:rsidRDefault="00C62AEE" w:rsidP="00DF1E3B">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DF1E3B">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DF1E3B">
      <w:pPr>
        <w:tabs>
          <w:tab w:val="left" w:pos="1800"/>
        </w:tabs>
        <w:spacing w:after="0" w:line="240" w:lineRule="auto"/>
        <w:rPr>
          <w:rFonts w:ascii="Verdana" w:hAnsi="Verdana"/>
          <w:b/>
          <w:color w:val="000000"/>
          <w:lang w:val="en-GB"/>
        </w:rPr>
      </w:pPr>
      <w:r w:rsidRPr="007C05A2">
        <w:rPr>
          <w:rFonts w:ascii="Verdana" w:hAnsi="Verdana"/>
          <w:b/>
          <w:color w:val="000000"/>
          <w:lang w:val="en-GB"/>
        </w:rPr>
        <w:t>BLOCK 1- Oral communication: listening and speaking</w:t>
      </w:r>
    </w:p>
    <w:p w:rsidR="00C62AEE" w:rsidRPr="007C05A2" w:rsidRDefault="00C62AEE" w:rsidP="00DF1E3B">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DF1E3B">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DF1E3B">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304177">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DF1E3B">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DF1E3B">
      <w:pPr>
        <w:tabs>
          <w:tab w:val="left" w:pos="1800"/>
        </w:tabs>
        <w:spacing w:after="0" w:line="240" w:lineRule="auto"/>
        <w:rPr>
          <w:rFonts w:ascii="Verdana" w:hAnsi="Verdana"/>
          <w:color w:val="000000"/>
          <w:sz w:val="20"/>
          <w:szCs w:val="20"/>
          <w:u w:val="single"/>
          <w:lang w:val="en-GB"/>
        </w:rPr>
      </w:pPr>
    </w:p>
    <w:p w:rsidR="00C62AEE" w:rsidRPr="007C05A2" w:rsidRDefault="00C62AEE" w:rsidP="00DF1E3B">
      <w:pPr>
        <w:tabs>
          <w:tab w:val="left" w:pos="1800"/>
        </w:tabs>
        <w:spacing w:after="0" w:line="240" w:lineRule="auto"/>
        <w:rPr>
          <w:rFonts w:ascii="Verdana" w:hAnsi="Verdana"/>
          <w:b/>
          <w:color w:val="000000"/>
          <w:lang w:val="en-GB"/>
        </w:rPr>
      </w:pPr>
      <w:r w:rsidRPr="007C05A2">
        <w:rPr>
          <w:rFonts w:ascii="Verdana" w:hAnsi="Verdana"/>
          <w:b/>
          <w:color w:val="000000"/>
          <w:lang w:val="en-GB"/>
        </w:rPr>
        <w:t xml:space="preserve">BLOCK 2- Written communication: reading and writing </w:t>
      </w:r>
    </w:p>
    <w:p w:rsidR="00C62AEE" w:rsidRPr="007C05A2" w:rsidRDefault="00C62AEE" w:rsidP="00DF1E3B">
      <w:pPr>
        <w:numPr>
          <w:ilvl w:val="0"/>
          <w:numId w:val="86"/>
        </w:numPr>
        <w:spacing w:after="0" w:line="240" w:lineRule="auto"/>
        <w:ind w:left="426" w:hanging="426"/>
        <w:rPr>
          <w:rFonts w:ascii="Verdana" w:hAnsi="Verdana"/>
          <w:color w:val="000000"/>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DF1E3B">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Guided use of reading strategies (using visual context elements and previous knowledge of the topic or a situation </w:t>
      </w:r>
      <w:r>
        <w:rPr>
          <w:rFonts w:ascii="Verdana" w:hAnsi="Verdana"/>
          <w:sz w:val="20"/>
          <w:szCs w:val="20"/>
          <w:lang w:val="en-GB"/>
        </w:rPr>
        <w:t>transferred</w:t>
      </w:r>
      <w:r w:rsidRPr="007C05A2">
        <w:rPr>
          <w:rFonts w:ascii="Verdana" w:hAnsi="Verdana"/>
          <w:sz w:val="20"/>
          <w:szCs w:val="20"/>
          <w:lang w:val="en-GB"/>
        </w:rPr>
        <w:t xml:space="preserve"> from the languages they know). Identifying the most relevant information, inferring the meaning of the words and unknown expressions.</w:t>
      </w:r>
    </w:p>
    <w:p w:rsidR="00C62AEE" w:rsidRPr="007C05A2" w:rsidRDefault="00C62AEE" w:rsidP="00DF1E3B">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w:t>
      </w:r>
    </w:p>
    <w:p w:rsidR="00C62AEE" w:rsidRPr="007C05A2" w:rsidRDefault="00C62AEE" w:rsidP="00DF1E3B">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DF1E3B">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DF1E3B">
      <w:pPr>
        <w:numPr>
          <w:ilvl w:val="0"/>
          <w:numId w:val="86"/>
        </w:numPr>
        <w:spacing w:after="0" w:line="240" w:lineRule="auto"/>
        <w:ind w:left="426" w:hanging="426"/>
        <w:rPr>
          <w:rFonts w:ascii="Verdana" w:hAnsi="Verdana"/>
          <w:sz w:val="20"/>
          <w:szCs w:val="20"/>
          <w:lang w:val="en-GB"/>
        </w:rPr>
      </w:pPr>
      <w:r w:rsidRPr="007C05A2">
        <w:rPr>
          <w:rFonts w:ascii="Verdana" w:hAnsi="Verdana"/>
          <w:color w:val="000000"/>
          <w:sz w:val="20"/>
          <w:szCs w:val="20"/>
          <w:lang w:val="en-GB"/>
        </w:rPr>
        <w:t xml:space="preserve">Interest for the care and presentation of written texts. </w:t>
      </w:r>
    </w:p>
    <w:p w:rsidR="00C62AEE" w:rsidRPr="007C05A2" w:rsidRDefault="00C62AEE" w:rsidP="00DF1E3B">
      <w:pPr>
        <w:spacing w:after="0" w:line="240" w:lineRule="auto"/>
        <w:rPr>
          <w:rFonts w:ascii="Verdana" w:hAnsi="Verdana"/>
          <w:sz w:val="20"/>
          <w:szCs w:val="20"/>
          <w:u w:val="single"/>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DF1E3B">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DF1E3B">
      <w:pPr>
        <w:numPr>
          <w:ilvl w:val="0"/>
          <w:numId w:val="87"/>
        </w:numPr>
        <w:spacing w:after="0" w:line="240" w:lineRule="auto"/>
        <w:ind w:left="709" w:hanging="283"/>
        <w:rPr>
          <w:rFonts w:ascii="Verdana" w:hAnsi="Verdana"/>
          <w:i/>
          <w:sz w:val="20"/>
          <w:szCs w:val="20"/>
          <w:lang w:val="en-GB"/>
        </w:rPr>
      </w:pPr>
      <w:r w:rsidRPr="007C05A2">
        <w:rPr>
          <w:rFonts w:ascii="Verdana" w:hAnsi="Verdana"/>
          <w:sz w:val="20"/>
          <w:szCs w:val="20"/>
          <w:lang w:val="en-GB"/>
        </w:rPr>
        <w:t>Physical appearance (</w:t>
      </w:r>
      <w:r w:rsidRPr="007C05A2">
        <w:rPr>
          <w:rFonts w:ascii="Verdana" w:hAnsi="Verdana"/>
          <w:i/>
          <w:sz w:val="20"/>
          <w:szCs w:val="20"/>
          <w:lang w:val="en-GB"/>
        </w:rPr>
        <w:t>Physical appearance 1: a small nose, a black moustache, a short beard, red hair, brown eyes, grey hair, thick eyebrows, blond hair, small glasses</w:t>
      </w:r>
      <w:r w:rsidRPr="007C05A2">
        <w:rPr>
          <w:rFonts w:ascii="Verdana" w:hAnsi="Verdana"/>
          <w:sz w:val="20"/>
          <w:szCs w:val="20"/>
          <w:lang w:val="en-GB"/>
        </w:rPr>
        <w:t>)</w:t>
      </w:r>
    </w:p>
    <w:p w:rsidR="00C62AEE" w:rsidRPr="007C05A2" w:rsidRDefault="00C62AEE" w:rsidP="00304177">
      <w:pPr>
        <w:numPr>
          <w:ilvl w:val="0"/>
          <w:numId w:val="87"/>
        </w:numPr>
        <w:spacing w:after="0" w:line="240" w:lineRule="auto"/>
        <w:ind w:left="709" w:hanging="283"/>
        <w:rPr>
          <w:rFonts w:ascii="Verdana" w:hAnsi="Verdana"/>
          <w:i/>
          <w:sz w:val="20"/>
          <w:szCs w:val="20"/>
          <w:lang w:val="en-GB"/>
        </w:rPr>
      </w:pPr>
      <w:r w:rsidRPr="007C05A2">
        <w:rPr>
          <w:rFonts w:ascii="Verdana" w:hAnsi="Verdana"/>
          <w:sz w:val="20"/>
          <w:szCs w:val="20"/>
          <w:lang w:val="en-GB"/>
        </w:rPr>
        <w:t>Physical appearance (</w:t>
      </w:r>
      <w:r w:rsidRPr="007C05A2">
        <w:rPr>
          <w:rFonts w:ascii="Verdana" w:hAnsi="Verdana"/>
          <w:i/>
          <w:sz w:val="20"/>
          <w:szCs w:val="20"/>
          <w:lang w:val="en-GB"/>
        </w:rPr>
        <w:t>Physical appearance 2: a round chin, a strong chest, a flat stomach, broad shoulders, strong arms, long eyelashes, a long neck, short fingernails</w:t>
      </w:r>
      <w:r w:rsidRPr="007C05A2">
        <w:rPr>
          <w:rFonts w:ascii="Verdana" w:hAnsi="Verdana"/>
          <w:sz w:val="20"/>
          <w:szCs w:val="20"/>
          <w:lang w:val="en-GB"/>
        </w:rPr>
        <w:t>)</w:t>
      </w:r>
    </w:p>
    <w:p w:rsidR="00C62AEE" w:rsidRPr="007C05A2" w:rsidRDefault="00C62AEE" w:rsidP="00304177">
      <w:pPr>
        <w:numPr>
          <w:ilvl w:val="1"/>
          <w:numId w:val="127"/>
        </w:numPr>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Language for reviewing: </w:t>
      </w:r>
      <w:r w:rsidRPr="007C05A2">
        <w:rPr>
          <w:rFonts w:ascii="Verdana" w:hAnsi="Verdana"/>
          <w:i/>
          <w:sz w:val="20"/>
          <w:szCs w:val="20"/>
          <w:lang w:val="en-GB"/>
        </w:rPr>
        <w:t>Young, old, big, small, short, long, blond, man, woman.</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304177">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I’ve got (a small nose). I haven’t got (thick eyebrows). He’s got (a small nose). She hasn’t got (thick eyebrows). We’ve got (a small nose). We haven’t got (thick eyebrows). Have you got (a round chin)? Yes, he/she has. No he/she hasn’t. Have you got brother or sister? Yes, I’ve got (one sister) and (two brothers). Has your (mum) got (black hair)?</w:t>
      </w:r>
    </w:p>
    <w:p w:rsidR="00C62AEE" w:rsidRPr="007C05A2" w:rsidRDefault="00C62AEE" w:rsidP="00304177">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DF1E3B">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ay</w:t>
      </w:r>
      <w:r w:rsidRPr="007C05A2">
        <w:rPr>
          <w:rFonts w:ascii="Verdana" w:hAnsi="Verdana"/>
          <w:sz w:val="20"/>
          <w:szCs w:val="20"/>
          <w:lang w:val="en-GB"/>
        </w:rPr>
        <w:t xml:space="preserve"> and -</w:t>
      </w:r>
      <w:r w:rsidRPr="007C05A2">
        <w:rPr>
          <w:rFonts w:ascii="Verdana" w:hAnsi="Verdana"/>
          <w:b/>
          <w:sz w:val="20"/>
          <w:szCs w:val="20"/>
          <w:lang w:val="en-GB"/>
        </w:rPr>
        <w:t>er</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DF1E3B">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DF1E3B">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DF1E3B">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DF1E3B">
      <w:pPr>
        <w:spacing w:after="0" w:line="240" w:lineRule="auto"/>
        <w:rPr>
          <w:rFonts w:ascii="Verdana" w:hAnsi="Verdana"/>
          <w:b/>
          <w:sz w:val="20"/>
          <w:szCs w:val="20"/>
          <w:lang w:val="en-GB"/>
        </w:rPr>
      </w:pPr>
    </w:p>
    <w:p w:rsidR="00C62AEE" w:rsidRPr="007C05A2" w:rsidRDefault="00C62AEE" w:rsidP="00DF1E3B">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DF1E3B">
      <w:pPr>
        <w:numPr>
          <w:ilvl w:val="0"/>
          <w:numId w:val="88"/>
        </w:numPr>
        <w:spacing w:after="0" w:line="240" w:lineRule="auto"/>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DF1E3B">
      <w:pPr>
        <w:numPr>
          <w:ilvl w:val="0"/>
          <w:numId w:val="88"/>
        </w:numPr>
        <w:spacing w:after="0" w:line="240" w:lineRule="auto"/>
        <w:rPr>
          <w:rFonts w:ascii="Verdana" w:hAnsi="Verdana"/>
          <w:sz w:val="20"/>
          <w:szCs w:val="20"/>
          <w:lang w:val="en-GB"/>
        </w:rPr>
      </w:pPr>
      <w:r w:rsidRPr="007C05A2">
        <w:rPr>
          <w:rFonts w:ascii="Verdana" w:hAnsi="Verdana"/>
          <w:sz w:val="20"/>
          <w:szCs w:val="20"/>
          <w:lang w:val="en-GB"/>
        </w:rPr>
        <w:t>Use images/illustrations to infer the meaning of words.</w:t>
      </w:r>
    </w:p>
    <w:p w:rsidR="00C62AEE" w:rsidRPr="007C05A2" w:rsidRDefault="00C62AEE" w:rsidP="00DF1E3B">
      <w:pPr>
        <w:numPr>
          <w:ilvl w:val="0"/>
          <w:numId w:val="88"/>
        </w:numPr>
        <w:spacing w:after="0" w:line="240" w:lineRule="auto"/>
        <w:rPr>
          <w:rFonts w:ascii="Verdana" w:hAnsi="Verdana"/>
          <w:sz w:val="20"/>
          <w:szCs w:val="20"/>
          <w:lang w:val="en-GB"/>
        </w:rPr>
      </w:pPr>
      <w:r w:rsidRPr="007C05A2">
        <w:rPr>
          <w:rFonts w:ascii="Verdana" w:hAnsi="Verdana"/>
          <w:sz w:val="20"/>
          <w:szCs w:val="20"/>
          <w:lang w:val="en-GB"/>
        </w:rPr>
        <w:t>Classify words in categories to remember them better.</w:t>
      </w:r>
    </w:p>
    <w:p w:rsidR="00C62AEE" w:rsidRPr="007C05A2" w:rsidRDefault="00C62AEE" w:rsidP="00304177">
      <w:pPr>
        <w:numPr>
          <w:ilvl w:val="0"/>
          <w:numId w:val="88"/>
        </w:numPr>
        <w:spacing w:after="0" w:line="240" w:lineRule="auto"/>
        <w:rPr>
          <w:rFonts w:ascii="Verdana" w:hAnsi="Verdana"/>
          <w:sz w:val="20"/>
          <w:szCs w:val="20"/>
          <w:lang w:val="en-GB"/>
        </w:rPr>
      </w:pPr>
      <w:r w:rsidRPr="007C05A2">
        <w:rPr>
          <w:rFonts w:ascii="Verdana" w:hAnsi="Verdana" w:cs="Arial"/>
          <w:sz w:val="20"/>
          <w:szCs w:val="20"/>
          <w:lang w:val="en-GB"/>
        </w:rPr>
        <w:t xml:space="preserve">Identify grammar rules about the use of: </w:t>
      </w:r>
      <w:r w:rsidRPr="007C05A2">
        <w:rPr>
          <w:rFonts w:ascii="Verdana" w:hAnsi="Verdana" w:cs="Arial"/>
          <w:i/>
          <w:sz w:val="20"/>
          <w:szCs w:val="20"/>
          <w:lang w:val="en-GB"/>
        </w:rPr>
        <w:t>Have got</w:t>
      </w:r>
      <w:r w:rsidRPr="007C05A2">
        <w:rPr>
          <w:rFonts w:ascii="Verdana" w:hAnsi="Verdana" w:cs="Arial"/>
          <w:sz w:val="20"/>
          <w:szCs w:val="20"/>
          <w:lang w:val="en-GB"/>
        </w:rPr>
        <w:t>.</w:t>
      </w:r>
    </w:p>
    <w:p w:rsidR="00C62AEE" w:rsidRPr="007C05A2" w:rsidRDefault="00C62AEE" w:rsidP="00304177">
      <w:pPr>
        <w:numPr>
          <w:ilvl w:val="0"/>
          <w:numId w:val="88"/>
        </w:numPr>
        <w:spacing w:after="0" w:line="240" w:lineRule="auto"/>
        <w:rPr>
          <w:rFonts w:ascii="Verdana" w:hAnsi="Verdana"/>
          <w:sz w:val="20"/>
          <w:szCs w:val="20"/>
          <w:lang w:val="en-GB"/>
        </w:rPr>
      </w:pPr>
      <w:r w:rsidRPr="007C05A2">
        <w:rPr>
          <w:rFonts w:ascii="Verdana" w:hAnsi="Verdana"/>
          <w:sz w:val="20"/>
          <w:szCs w:val="20"/>
          <w:lang w:val="en-GB"/>
        </w:rPr>
        <w:t>Use creative thinking: to create a painting.</w:t>
      </w:r>
    </w:p>
    <w:p w:rsidR="00C62AEE" w:rsidRPr="007C05A2" w:rsidRDefault="00C62AEE" w:rsidP="00304177">
      <w:pPr>
        <w:numPr>
          <w:ilvl w:val="0"/>
          <w:numId w:val="88"/>
        </w:numPr>
        <w:spacing w:after="0" w:line="240" w:lineRule="auto"/>
        <w:rPr>
          <w:rFonts w:ascii="Verdana" w:hAnsi="Verdana"/>
          <w:sz w:val="20"/>
          <w:szCs w:val="20"/>
          <w:lang w:val="en-GB"/>
        </w:rPr>
      </w:pPr>
      <w:r w:rsidRPr="007C05A2">
        <w:rPr>
          <w:rFonts w:ascii="Verdana" w:hAnsi="Verdana" w:cs="Arial"/>
          <w:sz w:val="20"/>
          <w:szCs w:val="20"/>
          <w:lang w:val="en-GB"/>
        </w:rPr>
        <w:t>Use logical thinking: getting information from images, guessing games.</w:t>
      </w:r>
    </w:p>
    <w:p w:rsidR="00C62AEE" w:rsidRPr="007C05A2" w:rsidRDefault="00C62AEE" w:rsidP="00304177">
      <w:pPr>
        <w:numPr>
          <w:ilvl w:val="0"/>
          <w:numId w:val="88"/>
        </w:numPr>
        <w:tabs>
          <w:tab w:val="left" w:pos="284"/>
        </w:tabs>
        <w:spacing w:after="0" w:line="240" w:lineRule="auto"/>
        <w:rPr>
          <w:rFonts w:ascii="Verdana" w:hAnsi="Verdana"/>
          <w:sz w:val="20"/>
          <w:szCs w:val="20"/>
          <w:lang w:val="en-GB"/>
        </w:rPr>
      </w:pPr>
      <w:r w:rsidRPr="007C05A2">
        <w:rPr>
          <w:rFonts w:ascii="Verdana" w:hAnsi="Verdana" w:cs="Arial"/>
          <w:sz w:val="20"/>
          <w:szCs w:val="20"/>
          <w:lang w:val="en-GB"/>
        </w:rPr>
        <w:t>Learning to use critical thinking: making choices about pictures based on personal opinions.</w:t>
      </w:r>
    </w:p>
    <w:p w:rsidR="00C62AEE" w:rsidRPr="007C05A2" w:rsidRDefault="00C62AEE" w:rsidP="00304177">
      <w:pPr>
        <w:numPr>
          <w:ilvl w:val="0"/>
          <w:numId w:val="88"/>
        </w:numPr>
        <w:tabs>
          <w:tab w:val="left" w:pos="426"/>
        </w:tabs>
        <w:spacing w:after="0" w:line="240" w:lineRule="auto"/>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DF1E3B">
      <w:pPr>
        <w:numPr>
          <w:ilvl w:val="0"/>
          <w:numId w:val="88"/>
        </w:numPr>
        <w:spacing w:after="0" w:line="240" w:lineRule="auto"/>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DF1E3B">
      <w:pPr>
        <w:tabs>
          <w:tab w:val="left" w:pos="1800"/>
        </w:tabs>
        <w:spacing w:after="0" w:line="240" w:lineRule="auto"/>
        <w:jc w:val="both"/>
        <w:rPr>
          <w:rFonts w:ascii="Verdana" w:hAnsi="Verdana"/>
          <w:color w:val="365F91"/>
          <w:sz w:val="20"/>
          <w:szCs w:val="20"/>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DF1E3B">
      <w:pPr>
        <w:numPr>
          <w:ilvl w:val="0"/>
          <w:numId w:val="89"/>
        </w:numPr>
        <w:spacing w:after="0" w:line="240" w:lineRule="auto"/>
        <w:ind w:left="709" w:hanging="283"/>
        <w:rPr>
          <w:rFonts w:ascii="Verdana" w:hAnsi="Verdana"/>
          <w:sz w:val="20"/>
          <w:szCs w:val="20"/>
          <w:lang w:val="en-GB"/>
        </w:rPr>
      </w:pPr>
      <w:r w:rsidRPr="007C05A2">
        <w:rPr>
          <w:rFonts w:ascii="Verdana" w:hAnsi="Verdana"/>
          <w:sz w:val="20"/>
          <w:szCs w:val="20"/>
          <w:lang w:val="en-GB"/>
        </w:rPr>
        <w:t>Finding and describing information about families in other parts of the world.</w:t>
      </w:r>
    </w:p>
    <w:p w:rsidR="00C62AEE" w:rsidRPr="007C05A2" w:rsidRDefault="00C62AEE" w:rsidP="00DF1E3B">
      <w:pPr>
        <w:numPr>
          <w:ilvl w:val="0"/>
          <w:numId w:val="89"/>
        </w:numPr>
        <w:spacing w:after="0" w:line="240" w:lineRule="auto"/>
        <w:ind w:left="709" w:hanging="283"/>
        <w:rPr>
          <w:rFonts w:ascii="Verdana" w:hAnsi="Verdana"/>
          <w:sz w:val="20"/>
          <w:szCs w:val="20"/>
          <w:lang w:val="en-GB"/>
        </w:rPr>
      </w:pPr>
      <w:r w:rsidRPr="007C05A2">
        <w:rPr>
          <w:rFonts w:ascii="Verdana" w:hAnsi="Verdana"/>
          <w:sz w:val="20"/>
          <w:szCs w:val="20"/>
          <w:lang w:val="en-GB"/>
        </w:rPr>
        <w:t>Compare different types of families.</w:t>
      </w:r>
    </w:p>
    <w:p w:rsidR="00C62AEE" w:rsidRPr="007C05A2" w:rsidRDefault="00C62AEE" w:rsidP="00DF1E3B">
      <w:pPr>
        <w:numPr>
          <w:ilvl w:val="0"/>
          <w:numId w:val="89"/>
        </w:numPr>
        <w:spacing w:after="0" w:line="240" w:lineRule="auto"/>
        <w:ind w:left="709" w:hanging="283"/>
        <w:rPr>
          <w:rFonts w:ascii="Verdana" w:hAnsi="Verdana"/>
          <w:sz w:val="20"/>
          <w:szCs w:val="20"/>
          <w:lang w:val="en-GB"/>
        </w:rPr>
      </w:pPr>
      <w:r w:rsidRPr="007C05A2">
        <w:rPr>
          <w:rFonts w:ascii="Verdana" w:hAnsi="Verdana"/>
          <w:sz w:val="20"/>
          <w:szCs w:val="20"/>
          <w:lang w:val="en-GB"/>
        </w:rPr>
        <w:t>Identify physical characteristics of family members in other parts of the world.</w:t>
      </w:r>
    </w:p>
    <w:p w:rsidR="00C62AEE" w:rsidRPr="007C05A2" w:rsidRDefault="00C62AEE" w:rsidP="00DF1E3B">
      <w:pPr>
        <w:numPr>
          <w:ilvl w:val="0"/>
          <w:numId w:val="89"/>
        </w:numPr>
        <w:spacing w:after="0" w:line="240" w:lineRule="auto"/>
        <w:ind w:left="709" w:hanging="283"/>
        <w:rPr>
          <w:rFonts w:ascii="Verdana" w:hAnsi="Verdana"/>
          <w:sz w:val="20"/>
          <w:szCs w:val="20"/>
          <w:lang w:val="en-GB"/>
        </w:rPr>
      </w:pPr>
      <w:r w:rsidRPr="007C05A2">
        <w:rPr>
          <w:rFonts w:ascii="Verdana" w:hAnsi="Verdana"/>
          <w:sz w:val="20"/>
          <w:szCs w:val="20"/>
          <w:lang w:val="en-GB"/>
        </w:rPr>
        <w:t>Taking acre and respecting families.</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DF1E3B">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Sciences: body and personal appearances.</w:t>
      </w:r>
    </w:p>
    <w:p w:rsidR="00C62AEE" w:rsidRPr="007C05A2" w:rsidRDefault="00C62AEE" w:rsidP="00DF1E3B">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Arts: paintings from famous painters.</w:t>
      </w:r>
    </w:p>
    <w:p w:rsidR="00C62AEE" w:rsidRPr="007C05A2" w:rsidRDefault="00C62AEE" w:rsidP="00DF1E3B">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Artistic language: read and act out a story. Narrating a story in a song.</w:t>
      </w:r>
    </w:p>
    <w:p w:rsidR="00C62AEE" w:rsidRPr="007C05A2" w:rsidRDefault="00C62AEE" w:rsidP="00DF1E3B">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ask and answer questions, following instructions, read and understand information to research and discover information on paintings, etc.</w:t>
      </w:r>
    </w:p>
    <w:p w:rsidR="00C62AEE" w:rsidRPr="007C05A2" w:rsidRDefault="00C62AEE" w:rsidP="00DF1E3B">
      <w:pPr>
        <w:pStyle w:val="Heading3"/>
        <w:spacing w:before="0" w:line="240" w:lineRule="auto"/>
        <w:rPr>
          <w:rFonts w:ascii="Verdana" w:hAnsi="Verdana"/>
          <w:color w:val="365F91"/>
          <w:sz w:val="20"/>
          <w:szCs w:val="20"/>
          <w:lang w:val="en-GB"/>
        </w:rPr>
      </w:pPr>
    </w:p>
    <w:p w:rsidR="00C62AEE" w:rsidRPr="007C05A2" w:rsidRDefault="00C62AEE" w:rsidP="00DF1E3B">
      <w:pPr>
        <w:pStyle w:val="Heading3"/>
        <w:spacing w:before="0"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DF1E3B">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DF1E3B">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chant: (PB page 22)</w:t>
      </w:r>
    </w:p>
    <w:p w:rsidR="00C62AEE" w:rsidRPr="007C05A2" w:rsidRDefault="00C62AEE" w:rsidP="00DF1E3B">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Songs: Unit song (PB page 24) Quest song (PB page 23)</w:t>
      </w:r>
    </w:p>
    <w:p w:rsidR="00C62AEE" w:rsidRPr="007C05A2" w:rsidRDefault="00C62AEE" w:rsidP="00DF1E3B">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 story (PB page 26)</w:t>
      </w:r>
    </w:p>
    <w:p w:rsidR="00C62AEE" w:rsidRPr="007C05A2" w:rsidRDefault="00C62AEE" w:rsidP="00DF1E3B">
      <w:pPr>
        <w:numPr>
          <w:ilvl w:val="0"/>
          <w:numId w:val="98"/>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Texts cross-curricular and cultural (PB page 28 and 29)</w:t>
      </w:r>
    </w:p>
    <w:p w:rsidR="00C62AEE" w:rsidRPr="007C05A2" w:rsidRDefault="00C62AEE" w:rsidP="00DF1E3B">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DF1E3B">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DF1E3B">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22)</w:t>
      </w:r>
    </w:p>
    <w:p w:rsidR="00C62AEE" w:rsidRPr="007C05A2" w:rsidRDefault="00C62AEE" w:rsidP="00DF1E3B">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Unit song (PB page 24) Quest song (PB page 23)</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26)</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Describing a painting (Mini Project-PB page 28)</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Description of the student’s family (Think and write-Portfolio, PB page 29)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DF1E3B">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DF1E3B">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DF1E3B">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Ask and answer (PB), Sing and do the actions (PB), Look and play (PB). Listen then play (PB), </w:t>
      </w:r>
      <w:r w:rsidRPr="007C05A2">
        <w:rPr>
          <w:rFonts w:ascii="Verdana" w:hAnsi="Verdana"/>
          <w:i/>
          <w:sz w:val="20"/>
          <w:szCs w:val="20"/>
          <w:lang w:val="en-GB"/>
        </w:rPr>
        <w:t>Have Fun</w:t>
      </w:r>
      <w:r w:rsidRPr="007C05A2">
        <w:rPr>
          <w:rFonts w:ascii="Verdana" w:hAnsi="Verdana"/>
          <w:sz w:val="20"/>
          <w:szCs w:val="20"/>
          <w:lang w:val="en-GB"/>
        </w:rPr>
        <w:t>! (PB)</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DF1E3B">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 105).</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Observe photos as a mean to get information: (CLIC: Arts, PB page 28 (Wider World: Family portraits, PB page 29).</w:t>
      </w:r>
    </w:p>
    <w:p w:rsidR="00C62AEE" w:rsidRPr="007C05A2" w:rsidRDefault="00C62AEE" w:rsidP="00304177">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304177">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Look! (PB page 23 and 25), Values (PB page 26), Think! (PB page 28).</w:t>
      </w:r>
    </w:p>
    <w:p w:rsidR="00C62AEE" w:rsidRPr="007C05A2" w:rsidRDefault="00C62AEE" w:rsidP="00304177">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sidRPr="007C05A2">
        <w:rPr>
          <w:rFonts w:ascii="Verdana" w:hAnsi="Verdana"/>
          <w:sz w:val="20"/>
          <w:szCs w:val="20"/>
          <w:lang w:val="en-GB"/>
        </w:rPr>
        <w:t xml:space="preserve"> Word, Board games </w:t>
      </w:r>
      <w:r>
        <w:rPr>
          <w:rFonts w:ascii="Verdana" w:hAnsi="Verdana"/>
          <w:sz w:val="20"/>
          <w:szCs w:val="20"/>
          <w:lang w:val="en-GB"/>
        </w:rPr>
        <w:t>i</w:t>
      </w:r>
      <w:r w:rsidRPr="007C05A2">
        <w:rPr>
          <w:rFonts w:ascii="Verdana" w:hAnsi="Verdana"/>
          <w:sz w:val="20"/>
          <w:szCs w:val="20"/>
          <w:lang w:val="en-GB"/>
        </w:rPr>
        <w:t>n version interactive, a downloadable version of photocopiables, tests, etc).</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DF1E3B">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23, 25, 28 and 29).</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30). All games proposed and the Optional Activities in the TG. </w:t>
      </w:r>
    </w:p>
    <w:p w:rsidR="00C62AEE" w:rsidRPr="007C05A2" w:rsidRDefault="00C62AEE" w:rsidP="00DF1E3B">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Learning to participate and collaborate with peers through the story of the unit 2 (PB page 26) learning about the values it teaches (</w:t>
      </w:r>
      <w:r w:rsidRPr="007C05A2">
        <w:rPr>
          <w:rFonts w:ascii="Verdana" w:hAnsi="Verdana"/>
          <w:b/>
          <w:sz w:val="20"/>
          <w:szCs w:val="20"/>
          <w:lang w:val="en-GB"/>
        </w:rPr>
        <w:t>Values</w:t>
      </w:r>
      <w:r w:rsidRPr="007C05A2">
        <w:rPr>
          <w:rFonts w:ascii="Verdana" w:hAnsi="Verdana"/>
          <w:sz w:val="20"/>
          <w:szCs w:val="20"/>
          <w:lang w:val="en-GB"/>
        </w:rPr>
        <w:t>: the importance of healthy habits and good hygiene).</w:t>
      </w:r>
    </w:p>
    <w:p w:rsidR="00C62AEE" w:rsidRPr="007C05A2" w:rsidRDefault="00C62AEE" w:rsidP="00304177">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DF1E3B">
      <w:pPr>
        <w:numPr>
          <w:ilvl w:val="0"/>
          <w:numId w:val="75"/>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Arts</w:t>
      </w:r>
      <w:r w:rsidRPr="007C05A2">
        <w:rPr>
          <w:rFonts w:ascii="Verdana" w:hAnsi="Verdana"/>
          <w:sz w:val="20"/>
          <w:szCs w:val="20"/>
          <w:lang w:val="en-GB"/>
        </w:rPr>
        <w:t>: learn to identify famous paintings (portraits) (PB, page 28, AB page 24, Photocopiable Worksheet 2.6).</w:t>
      </w:r>
    </w:p>
    <w:p w:rsidR="00C62AEE" w:rsidRPr="007C05A2" w:rsidRDefault="00C62AEE" w:rsidP="00DF1E3B">
      <w:pPr>
        <w:numPr>
          <w:ilvl w:val="0"/>
          <w:numId w:val="75"/>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(Family portraits): learn about families from other parts of the world (PB </w:t>
      </w:r>
      <w:r w:rsidRPr="007C05A2">
        <w:rPr>
          <w:rFonts w:ascii="Verdana" w:hAnsi="Verdana" w:cs="Arial"/>
          <w:bCs/>
          <w:sz w:val="20"/>
          <w:szCs w:val="20"/>
          <w:lang w:val="en-GB"/>
        </w:rPr>
        <w:t xml:space="preserve">page </w:t>
      </w:r>
      <w:r w:rsidRPr="007C05A2">
        <w:rPr>
          <w:rFonts w:ascii="Verdana" w:hAnsi="Verdana"/>
          <w:sz w:val="20"/>
          <w:szCs w:val="20"/>
          <w:lang w:val="en-GB"/>
        </w:rPr>
        <w:t>29, AB page 25).</w:t>
      </w:r>
    </w:p>
    <w:p w:rsidR="00C62AEE" w:rsidRPr="007C05A2" w:rsidRDefault="00C62AEE" w:rsidP="00DF1E3B">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Be able to communicate the results of their own work: (Mini-Project, PB page 28)</w:t>
      </w:r>
    </w:p>
    <w:p w:rsidR="00C62AEE" w:rsidRPr="007C05A2" w:rsidRDefault="00C62AEE" w:rsidP="00DF1E3B">
      <w:pPr>
        <w:spacing w:after="0" w:line="240" w:lineRule="auto"/>
        <w:ind w:left="360"/>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Artistic and cultural competence</w:t>
      </w:r>
    </w:p>
    <w:p w:rsidR="00C62AEE" w:rsidRPr="007C05A2" w:rsidRDefault="00C62AEE" w:rsidP="00DF1E3B">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22 and 24) </w:t>
      </w:r>
    </w:p>
    <w:p w:rsidR="00C62AEE" w:rsidRPr="007C05A2" w:rsidRDefault="00C62AEE" w:rsidP="00DF1E3B">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PB page 26).</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about art, paintings and famous portraits (CLIC,PB page 28-AB page 24)</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DF1E3B">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Describing a painting chosen by the student PB page 28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A description of their family, PB page29).</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DF1E3B">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(families around the world, PB page 29-AB page 25)</w:t>
      </w:r>
    </w:p>
    <w:p w:rsidR="00C62AEE" w:rsidRPr="007C05A2" w:rsidRDefault="00C62AEE" w:rsidP="00DF1E3B">
      <w:pPr>
        <w:spacing w:after="0" w:line="240" w:lineRule="auto"/>
        <w:rPr>
          <w:rFonts w:ascii="Verdana" w:hAnsi="Verdana"/>
          <w:b/>
          <w:bCs/>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DF1E3B">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DF1E3B">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DF1E3B">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DF1E3B">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23).</w:t>
      </w:r>
    </w:p>
    <w:p w:rsidR="00C62AEE" w:rsidRPr="007C05A2" w:rsidRDefault="00C62AEE" w:rsidP="00DF1E3B">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8)</w:t>
      </w:r>
    </w:p>
    <w:p w:rsidR="00C62AEE" w:rsidRPr="007C05A2" w:rsidRDefault="00C62AEE" w:rsidP="00DF1E3B">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painting’s description, PB page 28 </w:t>
      </w:r>
    </w:p>
    <w:p w:rsidR="00C62AEE" w:rsidRPr="007C05A2" w:rsidRDefault="00C62AEE" w:rsidP="00DF1E3B">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Portfolio (Think and write): </w:t>
      </w:r>
      <w:r w:rsidRPr="007C05A2">
        <w:rPr>
          <w:rFonts w:ascii="Verdana" w:hAnsi="Verdana" w:cs="Arial"/>
          <w:sz w:val="20"/>
          <w:szCs w:val="20"/>
          <w:lang w:val="en-GB"/>
        </w:rPr>
        <w:t xml:space="preserve">The student’s family description, PB page 29), </w:t>
      </w:r>
    </w:p>
    <w:p w:rsidR="00C62AEE" w:rsidRPr="007C05A2" w:rsidRDefault="00C62AEE" w:rsidP="00304177">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 18 to 27) while familiarizing with reading and writing.</w:t>
      </w:r>
    </w:p>
    <w:p w:rsidR="00C62AEE" w:rsidRPr="007C05A2" w:rsidRDefault="00C62AEE" w:rsidP="00DF1E3B">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105).</w:t>
      </w:r>
    </w:p>
    <w:p w:rsidR="00C62AEE" w:rsidRPr="007C05A2" w:rsidRDefault="00C62AEE" w:rsidP="00DF1E3B">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DF1E3B">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evaluation and self evaluation an</w:t>
      </w:r>
      <w:r>
        <w:rPr>
          <w:rFonts w:ascii="Verdana" w:hAnsi="Verdana"/>
          <w:sz w:val="20"/>
          <w:szCs w:val="20"/>
          <w:lang w:val="en-GB"/>
        </w:rPr>
        <w:t>d</w:t>
      </w:r>
      <w:r w:rsidRPr="007C05A2">
        <w:rPr>
          <w:rFonts w:ascii="Verdana" w:hAnsi="Verdana"/>
          <w:sz w:val="20"/>
          <w:szCs w:val="20"/>
          <w:lang w:val="en-GB"/>
        </w:rPr>
        <w:t xml:space="preserve"> the end of Unit 2.</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lang w:val="en-GB"/>
        </w:rPr>
      </w:pPr>
      <w:r w:rsidRPr="007C05A2">
        <w:rPr>
          <w:rFonts w:ascii="Verdana" w:hAnsi="Verdana"/>
          <w:b/>
          <w:bCs/>
          <w:lang w:val="en-GB"/>
        </w:rPr>
        <w:t xml:space="preserve">Autonomy and personal initiative   </w:t>
      </w:r>
    </w:p>
    <w:p w:rsidR="00C62AEE" w:rsidRPr="007C05A2" w:rsidRDefault="00C62AEE" w:rsidP="00DF1E3B">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DF1E3B">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2 pages 18-27). </w:t>
      </w:r>
    </w:p>
    <w:p w:rsidR="00C62AEE" w:rsidRPr="007C05A2" w:rsidRDefault="00C62AEE" w:rsidP="00DF1E3B">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105).</w:t>
      </w:r>
    </w:p>
    <w:p w:rsidR="00C62AEE" w:rsidRPr="007C05A2" w:rsidRDefault="00C62AEE" w:rsidP="00304177">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PB page 30 and all the optional TG activities.</w:t>
      </w:r>
    </w:p>
    <w:p w:rsidR="00C62AEE" w:rsidRPr="007C05A2" w:rsidRDefault="00C62AEE" w:rsidP="00304177">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304177">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 26)</w:t>
      </w:r>
    </w:p>
    <w:p w:rsidR="00C62AEE" w:rsidRPr="007C05A2" w:rsidRDefault="00C62AEE" w:rsidP="00304177">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105).</w:t>
      </w:r>
    </w:p>
    <w:p w:rsidR="00C62AEE" w:rsidRPr="007C05A2" w:rsidRDefault="00C62AEE" w:rsidP="00304177">
      <w:pPr>
        <w:numPr>
          <w:ilvl w:val="0"/>
          <w:numId w:val="42"/>
        </w:numPr>
        <w:tabs>
          <w:tab w:val="clear" w:pos="397"/>
          <w:tab w:val="num" w:pos="709"/>
        </w:tabs>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23).</w:t>
      </w:r>
    </w:p>
    <w:p w:rsidR="00C62AEE" w:rsidRPr="007C05A2" w:rsidRDefault="00C62AEE" w:rsidP="00DF1E3B">
      <w:pPr>
        <w:numPr>
          <w:ilvl w:val="0"/>
          <w:numId w:val="42"/>
        </w:numPr>
        <w:tabs>
          <w:tab w:val="clear" w:pos="397"/>
          <w:tab w:val="num" w:pos="709"/>
        </w:tabs>
        <w:spacing w:after="0" w:line="240" w:lineRule="auto"/>
        <w:ind w:left="709" w:hanging="283"/>
        <w:rPr>
          <w:rFonts w:ascii="Verdana" w:hAnsi="Verdana" w:cs="Arial"/>
          <w:b/>
          <w:bCs/>
          <w:caps/>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painting’s description, PB page 28 and </w:t>
      </w:r>
      <w:r w:rsidRPr="007C05A2">
        <w:rPr>
          <w:rFonts w:ascii="Verdana" w:hAnsi="Verdana" w:cs="Arial"/>
          <w:b/>
          <w:sz w:val="20"/>
          <w:szCs w:val="20"/>
          <w:lang w:val="en-GB"/>
        </w:rPr>
        <w:t xml:space="preserve">Portfolio project (Think and write): </w:t>
      </w:r>
      <w:r w:rsidRPr="007C05A2">
        <w:rPr>
          <w:rFonts w:ascii="Verdana" w:hAnsi="Verdana" w:cs="Arial"/>
          <w:sz w:val="20"/>
          <w:szCs w:val="20"/>
          <w:lang w:val="en-GB"/>
        </w:rPr>
        <w:t xml:space="preserve">The student’s family description, PB page 29), </w:t>
      </w:r>
    </w:p>
    <w:p w:rsidR="00C62AEE" w:rsidRPr="007C05A2" w:rsidRDefault="00C62AEE" w:rsidP="00DF1E3B">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105)</w:t>
      </w:r>
    </w:p>
    <w:p w:rsidR="00C62AEE" w:rsidRPr="007C05A2" w:rsidRDefault="00C62AEE" w:rsidP="00DF1E3B">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To assess their own capacities like the capacity to personalize and self evaluate in the following sections</w:t>
      </w:r>
      <w:r w:rsidRPr="007C05A2">
        <w:rPr>
          <w:rFonts w:ascii="Verdana" w:hAnsi="Verdana"/>
          <w:bCs/>
          <w:iCs/>
          <w:sz w:val="20"/>
          <w:szCs w:val="20"/>
          <w:lang w:val="en-GB"/>
        </w:rPr>
        <w:t xml:space="preserve">: </w:t>
      </w:r>
    </w:p>
    <w:p w:rsidR="00C62AEE" w:rsidRPr="007C05A2" w:rsidRDefault="00C62AEE" w:rsidP="00DF1E3B">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AB: Self-evaluation activity at the end of each unit, page 27</w:t>
      </w:r>
    </w:p>
    <w:p w:rsidR="00C62AEE" w:rsidRPr="007C05A2" w:rsidRDefault="00C62AEE" w:rsidP="00DF1E3B">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105  </w:t>
      </w:r>
    </w:p>
    <w:p w:rsidR="00C62AEE" w:rsidRPr="007C05A2" w:rsidRDefault="00C62AEE" w:rsidP="00DF1E3B">
      <w:pPr>
        <w:spacing w:after="0" w:line="240" w:lineRule="auto"/>
        <w:rPr>
          <w:rFonts w:ascii="Verdana" w:hAnsi="Verdana"/>
          <w:b/>
          <w:bCs/>
          <w:color w:val="365F91"/>
          <w:sz w:val="20"/>
          <w:szCs w:val="20"/>
          <w:u w:val="single"/>
          <w:lang w:val="en-GB"/>
        </w:rPr>
      </w:pPr>
    </w:p>
    <w:p w:rsidR="00C62AEE" w:rsidRPr="007C05A2" w:rsidRDefault="00C62AEE" w:rsidP="00DF1E3B">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DF1E3B">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Arts</w:t>
      </w:r>
      <w:r w:rsidRPr="007C05A2">
        <w:rPr>
          <w:rFonts w:ascii="Verdana" w:hAnsi="Verdana"/>
          <w:sz w:val="20"/>
          <w:szCs w:val="20"/>
          <w:lang w:val="en-GB"/>
        </w:rPr>
        <w:t>: learn to identify famous paintings (portraits) (PB, page 28, AB page 24, Photocopiable Worksheet 2.6).</w:t>
      </w:r>
    </w:p>
    <w:p w:rsidR="00C62AEE" w:rsidRPr="007C05A2" w:rsidRDefault="00C62AEE" w:rsidP="00DF1E3B">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(Family portraits): learn about families from other parts of the world (PB page 29, AB page 25).</w:t>
      </w:r>
    </w:p>
    <w:p w:rsidR="00C62AEE" w:rsidRPr="007C05A2" w:rsidRDefault="00C62AEE" w:rsidP="00DF1E3B">
      <w:pPr>
        <w:tabs>
          <w:tab w:val="left" w:pos="397"/>
        </w:tabs>
        <w:spacing w:after="0" w:line="240" w:lineRule="auto"/>
        <w:rPr>
          <w:rFonts w:ascii="Verdana" w:hAnsi="Verdana"/>
          <w:b/>
          <w:bCs/>
          <w:color w:val="365F91"/>
          <w:sz w:val="20"/>
          <w:szCs w:val="20"/>
          <w:u w:val="single"/>
          <w:lang w:val="en-GB"/>
        </w:rPr>
      </w:pPr>
    </w:p>
    <w:p w:rsidR="00C62AEE" w:rsidRPr="007C05A2" w:rsidRDefault="00C62AEE" w:rsidP="00DF1E3B">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DF1E3B">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 )</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DF1E3B">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DF1E3B">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30).</w:t>
      </w:r>
    </w:p>
    <w:p w:rsidR="00C62AEE" w:rsidRPr="007C05A2" w:rsidRDefault="00C62AEE" w:rsidP="00DF1E3B">
      <w:pPr>
        <w:tabs>
          <w:tab w:val="left" w:pos="397"/>
        </w:tabs>
        <w:spacing w:after="0" w:line="240" w:lineRule="auto"/>
        <w:rPr>
          <w:rFonts w:ascii="Verdana" w:hAnsi="Verdana"/>
          <w:b/>
          <w:bCs/>
          <w:color w:val="365F91"/>
          <w:sz w:val="20"/>
          <w:szCs w:val="20"/>
          <w:u w:val="single"/>
          <w:lang w:val="en-GB"/>
        </w:rPr>
      </w:pPr>
    </w:p>
    <w:p w:rsidR="00C62AEE" w:rsidRPr="007C05A2" w:rsidRDefault="00C62AEE" w:rsidP="00DF1E3B">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304177">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Expressing feelings and emotions: in all dialogues and language interactions of PB, by acting out a story (PB page 26).</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Using plastic language to express feelings and emotions. </w:t>
      </w:r>
      <w:r w:rsidRPr="007C05A2">
        <w:rPr>
          <w:rFonts w:ascii="Verdana" w:hAnsi="Verdana" w:cs="Arial"/>
          <w:sz w:val="20"/>
          <w:szCs w:val="20"/>
          <w:lang w:val="en-GB"/>
        </w:rPr>
        <w:t xml:space="preserve">Optional activities in the TG. </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Through corporal movements and expressions (Act out the story, PB page 26)</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 xml:space="preserve">Singing chants, songs, etc)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ind w:left="-397" w:firstLine="397"/>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2 – pages 22 to 31)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Extensive reading and Fast finishers (PB page 105)</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2- pages 18-27).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Unit 2 Review activities (linked with the Grammar Summary in the PB)</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2, page 105)</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Storycards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( 3 pages per unit for better development of reading comprehension and writing abilities).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Grammar Booklet   (3 pages per unit to extend and reinforce grammar).   </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Printable worksheets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Worksheets for the portfolio</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tabs>
          <w:tab w:val="left" w:pos="2127"/>
        </w:tabs>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vI. EVALUACIÓN</w:t>
      </w:r>
    </w:p>
    <w:p w:rsidR="00C62AEE" w:rsidRPr="007C05A2" w:rsidRDefault="00C62AEE" w:rsidP="00DF1E3B">
      <w:pPr>
        <w:tabs>
          <w:tab w:val="left" w:pos="2127"/>
        </w:tabs>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DF1E3B">
      <w:pPr>
        <w:tabs>
          <w:tab w:val="left" w:pos="2127"/>
        </w:tabs>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DF1E3B">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Completing the AB exercises (Unit 2).</w:t>
      </w:r>
    </w:p>
    <w:p w:rsidR="00C62AEE" w:rsidRPr="007C05A2" w:rsidRDefault="00C62AEE" w:rsidP="00DF1E3B">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DF1E3B">
      <w:pPr>
        <w:pStyle w:val="BodyText"/>
        <w:rPr>
          <w:rFonts w:ascii="Verdana" w:hAnsi="Verdana"/>
          <w:color w:val="auto"/>
          <w:sz w:val="20"/>
          <w:szCs w:val="20"/>
          <w:lang w:val="en-GB"/>
        </w:rPr>
      </w:pPr>
      <w:r w:rsidRPr="007C05A2">
        <w:rPr>
          <w:rFonts w:ascii="Verdana" w:hAnsi="Verdana"/>
          <w:color w:val="auto"/>
          <w:sz w:val="20"/>
          <w:szCs w:val="20"/>
          <w:lang w:val="en-GB"/>
        </w:rPr>
        <w:t>Photocopiable Unit 2 worksheet 7 (final consolidation)</w:t>
      </w:r>
    </w:p>
    <w:p w:rsidR="00C62AEE" w:rsidRPr="007C05A2" w:rsidRDefault="00C62AEE" w:rsidP="00DF1E3B">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Unit 2 review (AB)</w:t>
      </w:r>
    </w:p>
    <w:p w:rsidR="00C62AEE" w:rsidRPr="007C05A2" w:rsidRDefault="00C62AEE" w:rsidP="00DF1E3B">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Picture Dictionary (AB page 105).</w:t>
      </w:r>
    </w:p>
    <w:p w:rsidR="00C62AEE" w:rsidRPr="007C05A2" w:rsidRDefault="00C62AEE" w:rsidP="00DF1E3B">
      <w:pPr>
        <w:pStyle w:val="Heading8"/>
        <w:tabs>
          <w:tab w:val="left" w:pos="2127"/>
        </w:tabs>
        <w:spacing w:before="0" w:line="240" w:lineRule="auto"/>
        <w:rPr>
          <w:rFonts w:ascii="Verdana" w:hAnsi="Verdana"/>
          <w:b/>
          <w:lang w:val="en-GB"/>
        </w:rPr>
      </w:pPr>
      <w:r w:rsidRPr="007C05A2">
        <w:rPr>
          <w:rFonts w:ascii="Verdana" w:hAnsi="Verdana"/>
          <w:b/>
          <w:lang w:val="en-GB"/>
        </w:rPr>
        <w:t>Summative evaluation</w:t>
      </w:r>
    </w:p>
    <w:p w:rsidR="00C62AEE" w:rsidRPr="007C05A2" w:rsidRDefault="00C62AEE" w:rsidP="00DF1E3B">
      <w:pPr>
        <w:tabs>
          <w:tab w:val="left" w:pos="2127"/>
        </w:tabs>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 31).</w:t>
      </w:r>
    </w:p>
    <w:p w:rsidR="00C62AEE" w:rsidRPr="007C05A2" w:rsidRDefault="00C62AEE" w:rsidP="00DF1E3B">
      <w:pPr>
        <w:tabs>
          <w:tab w:val="left" w:pos="2127"/>
        </w:tabs>
        <w:spacing w:after="0"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2, (Test Booklet)</w:t>
      </w:r>
    </w:p>
    <w:p w:rsidR="00C62AEE" w:rsidRPr="007C05A2" w:rsidRDefault="00C62AEE" w:rsidP="00DF1E3B">
      <w:pPr>
        <w:pStyle w:val="Heading8"/>
        <w:tabs>
          <w:tab w:val="left" w:pos="2127"/>
        </w:tabs>
        <w:spacing w:before="0" w:line="240" w:lineRule="auto"/>
        <w:rPr>
          <w:rFonts w:ascii="Verdana" w:hAnsi="Verdana"/>
          <w:lang w:val="en-GB"/>
        </w:rPr>
      </w:pPr>
      <w:r w:rsidRPr="007C05A2">
        <w:rPr>
          <w:rFonts w:ascii="Verdana" w:hAnsi="Verdana"/>
          <w:lang w:val="en-GB"/>
        </w:rPr>
        <w:t>Self-evaluation</w:t>
      </w:r>
    </w:p>
    <w:p w:rsidR="00C62AEE" w:rsidRPr="007C05A2" w:rsidRDefault="00C62AEE" w:rsidP="00DF1E3B">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27) </w:t>
      </w:r>
    </w:p>
    <w:p w:rsidR="00C62AEE" w:rsidRPr="007C05A2" w:rsidRDefault="00C62AEE" w:rsidP="00DF1E3B">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Pupil’s Book: </w:t>
      </w:r>
      <w:r w:rsidRPr="007C05A2">
        <w:rPr>
          <w:rFonts w:ascii="Verdana" w:hAnsi="Verdana"/>
          <w:b/>
          <w:bCs/>
          <w:sz w:val="20"/>
          <w:szCs w:val="20"/>
          <w:lang w:val="en-GB"/>
        </w:rPr>
        <w:t>I can</w:t>
      </w:r>
      <w:r w:rsidRPr="007C05A2">
        <w:rPr>
          <w:rFonts w:ascii="Verdana" w:hAnsi="Verdana"/>
          <w:sz w:val="20"/>
          <w:szCs w:val="20"/>
          <w:lang w:val="en-GB"/>
        </w:rPr>
        <w:t xml:space="preserve"> (page 31)</w:t>
      </w:r>
    </w:p>
    <w:p w:rsidR="00C62AEE" w:rsidRPr="007C05A2" w:rsidRDefault="00C62AEE" w:rsidP="00DF1E3B">
      <w:pPr>
        <w:pStyle w:val="Header"/>
        <w:tabs>
          <w:tab w:val="clear" w:pos="4252"/>
          <w:tab w:val="clear" w:pos="8504"/>
        </w:tabs>
        <w:rPr>
          <w:rFonts w:ascii="Verdana" w:hAnsi="Verdana"/>
          <w:color w:val="365F91"/>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DF1E3B">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DF1E3B">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Describing personal physical appearance.</w:t>
      </w:r>
    </w:p>
    <w:p w:rsidR="00C62AEE" w:rsidRPr="007C05A2" w:rsidRDefault="00C62AEE" w:rsidP="00DF1E3B">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people personal appearance.</w:t>
      </w:r>
    </w:p>
    <w:p w:rsidR="00C62AEE" w:rsidRPr="007C05A2" w:rsidRDefault="00C62AEE" w:rsidP="00DF1E3B">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family.</w:t>
      </w:r>
    </w:p>
    <w:p w:rsidR="00C62AEE" w:rsidRPr="007C05A2" w:rsidRDefault="00C62AEE" w:rsidP="00DF1E3B">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DF1E3B">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Identifying the parts of the body.</w:t>
      </w:r>
    </w:p>
    <w:p w:rsidR="00C62AEE" w:rsidRPr="007C05A2" w:rsidRDefault="00C62AEE" w:rsidP="00DF1E3B">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to identify people.</w:t>
      </w:r>
    </w:p>
    <w:p w:rsidR="00C62AEE" w:rsidRPr="007C05A2" w:rsidRDefault="00C62AEE" w:rsidP="00DF1E3B">
      <w:pPr>
        <w:tabs>
          <w:tab w:val="left" w:pos="1800"/>
        </w:tabs>
        <w:spacing w:after="0" w:line="240" w:lineRule="auto"/>
        <w:rPr>
          <w:rFonts w:ascii="Verdana" w:hAnsi="Verdana"/>
          <w:b/>
          <w:lang w:val="en-GB"/>
        </w:rPr>
      </w:pP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DF1E3B">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2</w:t>
      </w:r>
      <w:r w:rsidRPr="007C05A2">
        <w:rPr>
          <w:rFonts w:ascii="Verdana" w:hAnsi="Verdana"/>
          <w:color w:val="auto"/>
          <w:sz w:val="20"/>
          <w:szCs w:val="20"/>
          <w:lang w:val="en-GB"/>
        </w:rPr>
        <w:t xml:space="preserve">-Test Booklet)  </w:t>
      </w:r>
    </w:p>
    <w:p w:rsidR="00C62AEE" w:rsidRPr="007C05A2" w:rsidRDefault="00C62AEE" w:rsidP="00304177">
      <w:pPr>
        <w:numPr>
          <w:ilvl w:val="0"/>
          <w:numId w:val="4"/>
        </w:numPr>
        <w:tabs>
          <w:tab w:val="clear" w:pos="284"/>
          <w:tab w:val="num" w:pos="0"/>
        </w:tabs>
        <w:spacing w:after="0" w:line="240" w:lineRule="auto"/>
        <w:ind w:left="0" w:firstLine="0"/>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304177">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a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w:t>
      </w:r>
      <w:r w:rsidRPr="007C05A2">
        <w:rPr>
          <w:rFonts w:ascii="Verdana" w:hAnsi="Verdana"/>
          <w:b/>
          <w:color w:val="auto"/>
          <w:sz w:val="20"/>
          <w:szCs w:val="20"/>
          <w:lang w:val="en-GB"/>
        </w:rPr>
        <w:t>, 2</w:t>
      </w:r>
      <w:r w:rsidRPr="007C05A2">
        <w:rPr>
          <w:rFonts w:ascii="Verdana" w:hAnsi="Verdana"/>
          <w:color w:val="auto"/>
          <w:sz w:val="20"/>
          <w:szCs w:val="20"/>
          <w:lang w:val="en-GB"/>
        </w:rPr>
        <w:t>-Test Booklet):</w:t>
      </w:r>
    </w:p>
    <w:p w:rsidR="00C62AEE" w:rsidRPr="007C05A2" w:rsidRDefault="00C62AEE" w:rsidP="00DF1E3B">
      <w:pPr>
        <w:numPr>
          <w:ilvl w:val="0"/>
          <w:numId w:val="5"/>
        </w:numPr>
        <w:tabs>
          <w:tab w:val="clear" w:pos="284"/>
          <w:tab w:val="num" w:pos="426"/>
        </w:tabs>
        <w:spacing w:after="0" w:line="240" w:lineRule="auto"/>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DF1E3B">
      <w:pPr>
        <w:spacing w:after="0" w:line="240" w:lineRule="auto"/>
        <w:rPr>
          <w:rFonts w:ascii="Verdana" w:hAnsi="Verdana"/>
          <w:sz w:val="20"/>
          <w:szCs w:val="20"/>
          <w:u w:val="single"/>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DF1E3B">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DF1E3B">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DF1E3B">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2</w:t>
      </w:r>
      <w:r w:rsidRPr="007C05A2">
        <w:rPr>
          <w:rFonts w:ascii="Verdana" w:hAnsi="Verdana"/>
          <w:sz w:val="20"/>
          <w:szCs w:val="20"/>
          <w:lang w:val="en-GB"/>
        </w:rPr>
        <w:t>-Test Booklet):</w:t>
      </w:r>
    </w:p>
    <w:p w:rsidR="00C62AEE" w:rsidRPr="007C05A2" w:rsidRDefault="00C62AEE" w:rsidP="00DF1E3B">
      <w:pPr>
        <w:numPr>
          <w:ilvl w:val="0"/>
          <w:numId w:val="87"/>
        </w:numPr>
        <w:spacing w:after="0" w:line="240" w:lineRule="auto"/>
        <w:ind w:left="426" w:hanging="426"/>
        <w:rPr>
          <w:rFonts w:ascii="Verdana" w:hAnsi="Verdana"/>
          <w:i/>
          <w:sz w:val="20"/>
          <w:szCs w:val="20"/>
          <w:lang w:val="en-GB"/>
        </w:rPr>
      </w:pPr>
      <w:r w:rsidRPr="007C05A2">
        <w:rPr>
          <w:rFonts w:ascii="Verdana" w:hAnsi="Verdana"/>
          <w:sz w:val="20"/>
          <w:szCs w:val="20"/>
          <w:lang w:val="en-GB"/>
        </w:rPr>
        <w:t>Physical appearance (</w:t>
      </w:r>
      <w:r w:rsidRPr="007C05A2">
        <w:rPr>
          <w:rFonts w:ascii="Verdana" w:hAnsi="Verdana"/>
          <w:i/>
          <w:sz w:val="20"/>
          <w:szCs w:val="20"/>
          <w:lang w:val="en-GB"/>
        </w:rPr>
        <w:t>Physical appearance 1: a small nose, a black m</w:t>
      </w:r>
      <w:r>
        <w:rPr>
          <w:rFonts w:ascii="Verdana" w:hAnsi="Verdana"/>
          <w:i/>
          <w:sz w:val="20"/>
          <w:szCs w:val="20"/>
          <w:lang w:val="en-GB"/>
        </w:rPr>
        <w:t>o</w:t>
      </w:r>
      <w:r w:rsidRPr="007C05A2">
        <w:rPr>
          <w:rFonts w:ascii="Verdana" w:hAnsi="Verdana"/>
          <w:i/>
          <w:sz w:val="20"/>
          <w:szCs w:val="20"/>
          <w:lang w:val="en-GB"/>
        </w:rPr>
        <w:t>ustache, a short beard, red hair, brown eyes, grey hair, thick eyebrows, blond hair, small glasses</w:t>
      </w:r>
      <w:r w:rsidRPr="007C05A2">
        <w:rPr>
          <w:rFonts w:ascii="Verdana" w:hAnsi="Verdana"/>
          <w:sz w:val="20"/>
          <w:szCs w:val="20"/>
          <w:lang w:val="en-GB"/>
        </w:rPr>
        <w:t>)</w:t>
      </w:r>
    </w:p>
    <w:p w:rsidR="00C62AEE" w:rsidRPr="007C05A2" w:rsidRDefault="00C62AEE" w:rsidP="00DF1E3B">
      <w:pPr>
        <w:numPr>
          <w:ilvl w:val="0"/>
          <w:numId w:val="87"/>
        </w:numPr>
        <w:spacing w:after="0" w:line="240" w:lineRule="auto"/>
        <w:ind w:left="426" w:hanging="426"/>
        <w:rPr>
          <w:rFonts w:ascii="Verdana" w:hAnsi="Verdana"/>
          <w:i/>
          <w:sz w:val="20"/>
          <w:szCs w:val="20"/>
          <w:lang w:val="en-GB"/>
        </w:rPr>
      </w:pPr>
      <w:r w:rsidRPr="007C05A2">
        <w:rPr>
          <w:rFonts w:ascii="Verdana" w:hAnsi="Verdana"/>
          <w:sz w:val="20"/>
          <w:szCs w:val="20"/>
          <w:lang w:val="en-GB"/>
        </w:rPr>
        <w:t>Physical appearance (</w:t>
      </w:r>
      <w:r w:rsidRPr="007C05A2">
        <w:rPr>
          <w:rFonts w:ascii="Verdana" w:hAnsi="Verdana"/>
          <w:i/>
          <w:sz w:val="20"/>
          <w:szCs w:val="20"/>
          <w:lang w:val="en-GB"/>
        </w:rPr>
        <w:t>Physical appearance 2: a round chin, a strong chest, a flat stomach, broad shoulders, strong arms, long eyelashes, a long neck, short fingernails</w:t>
      </w:r>
      <w:r w:rsidRPr="007C05A2">
        <w:rPr>
          <w:rFonts w:ascii="Verdana" w:hAnsi="Verdana"/>
          <w:sz w:val="20"/>
          <w:szCs w:val="20"/>
          <w:lang w:val="en-GB"/>
        </w:rPr>
        <w:t>)</w:t>
      </w:r>
    </w:p>
    <w:p w:rsidR="00C62AEE" w:rsidRPr="007C05A2" w:rsidRDefault="00C62AEE" w:rsidP="00DF1E3B">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DF1E3B">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
          <w:bCs/>
          <w:sz w:val="20"/>
          <w:szCs w:val="20"/>
          <w:lang w:val="en-GB"/>
        </w:rPr>
        <w:t xml:space="preserve"> (Test 2-</w:t>
      </w:r>
      <w:r w:rsidRPr="007C05A2">
        <w:rPr>
          <w:rFonts w:ascii="Verdana" w:hAnsi="Verdana"/>
          <w:sz w:val="20"/>
          <w:szCs w:val="20"/>
          <w:lang w:val="en-GB"/>
        </w:rPr>
        <w:t>Test Booklet):</w:t>
      </w:r>
    </w:p>
    <w:p w:rsidR="00C62AEE" w:rsidRPr="007C05A2" w:rsidRDefault="00C62AEE" w:rsidP="00DF1E3B">
      <w:pPr>
        <w:spacing w:after="0" w:line="240" w:lineRule="auto"/>
        <w:ind w:left="426"/>
        <w:rPr>
          <w:rFonts w:ascii="Verdana" w:hAnsi="Verdana"/>
          <w:i/>
          <w:iCs/>
          <w:sz w:val="20"/>
          <w:szCs w:val="20"/>
          <w:lang w:val="en-GB"/>
        </w:rPr>
      </w:pPr>
      <w:r w:rsidRPr="007C05A2">
        <w:rPr>
          <w:rFonts w:ascii="Verdana" w:hAnsi="Verdana"/>
          <w:i/>
          <w:sz w:val="20"/>
          <w:szCs w:val="20"/>
          <w:lang w:val="en-GB"/>
        </w:rPr>
        <w:t>I’ve got (a small nose). I haven’t got (thick eyebrows). He’s got (a small nose). She hasn’t got (thick eyebrows). We’ve got (a small nose). We haven’t got (thick eyebrows). Have you got (a round chin)? Yes, he/she has. No he/she hasn’t. Have you got brother or sister? Yes, I’ve got (one sister) and (two brothers). Has your (mum) got (black hair)?</w:t>
      </w:r>
    </w:p>
    <w:p w:rsidR="00C62AEE" w:rsidRPr="007C05A2" w:rsidRDefault="00C62AEE" w:rsidP="00DF1E3B">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DF1E3B">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ay</w:t>
      </w:r>
      <w:r w:rsidRPr="007C05A2">
        <w:rPr>
          <w:rFonts w:ascii="Verdana" w:hAnsi="Verdana"/>
          <w:sz w:val="20"/>
          <w:szCs w:val="20"/>
          <w:lang w:val="en-GB"/>
        </w:rPr>
        <w:t xml:space="preserve"> and -</w:t>
      </w:r>
      <w:r w:rsidRPr="007C05A2">
        <w:rPr>
          <w:rFonts w:ascii="Verdana" w:hAnsi="Verdana"/>
          <w:b/>
          <w:sz w:val="20"/>
          <w:szCs w:val="20"/>
          <w:lang w:val="en-GB"/>
        </w:rPr>
        <w:t>er</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DF1E3B">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DF1E3B">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DF1E3B">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304177">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304177">
      <w:pPr>
        <w:pStyle w:val="Heading1"/>
        <w:tabs>
          <w:tab w:val="left" w:pos="397"/>
        </w:tabs>
        <w:autoSpaceDE w:val="0"/>
        <w:spacing w:line="240" w:lineRule="auto"/>
        <w:rPr>
          <w:rFonts w:ascii="Verdana" w:hAnsi="Verdana"/>
          <w:color w:val="auto"/>
          <w:sz w:val="20"/>
          <w:szCs w:val="20"/>
          <w:lang w:val="en-GB"/>
        </w:rPr>
      </w:pPr>
    </w:p>
    <w:p w:rsidR="00C62AEE" w:rsidRPr="007C05A2" w:rsidRDefault="00C62AEE" w:rsidP="00DF1E3B">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DF1E3B">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DF1E3B">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DF1E3B">
      <w:pPr>
        <w:spacing w:after="0" w:line="240" w:lineRule="auto"/>
        <w:ind w:left="1080" w:hanging="1080"/>
        <w:jc w:val="both"/>
        <w:rPr>
          <w:rFonts w:ascii="Verdana" w:hAnsi="Verdana" w:cs="Arial"/>
          <w:iCs/>
          <w:color w:val="365F91"/>
          <w:sz w:val="20"/>
          <w:szCs w:val="20"/>
          <w:u w:val="single"/>
          <w:lang w:val="en-GB"/>
        </w:rPr>
      </w:pPr>
    </w:p>
    <w:p w:rsidR="00C62AEE" w:rsidRPr="007C05A2" w:rsidRDefault="00C62AEE" w:rsidP="00DF1E3B">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DF1E3B">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Oral and written texts production:  </w:t>
      </w:r>
    </w:p>
    <w:p w:rsidR="00C62AEE" w:rsidRPr="007C05A2" w:rsidRDefault="00C62AEE" w:rsidP="00DF1E3B">
      <w:pPr>
        <w:numPr>
          <w:ilvl w:val="0"/>
          <w:numId w:val="62"/>
        </w:numPr>
        <w:tabs>
          <w:tab w:val="left" w:pos="426"/>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Dialogues</w:t>
      </w:r>
    </w:p>
    <w:p w:rsidR="00C62AEE" w:rsidRPr="007C05A2" w:rsidRDefault="00C62AEE" w:rsidP="00DF1E3B">
      <w:pPr>
        <w:numPr>
          <w:ilvl w:val="0"/>
          <w:numId w:val="62"/>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22)</w:t>
      </w:r>
    </w:p>
    <w:p w:rsidR="00C62AEE" w:rsidRPr="007C05A2" w:rsidRDefault="00C62AEE" w:rsidP="00304177">
      <w:pPr>
        <w:numPr>
          <w:ilvl w:val="0"/>
          <w:numId w:val="62"/>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song (PB page 24)</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26)</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Describing a painting (Mini Project-PB page 28)</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Description of the student’s family (Think and write-Portfolio, PB page 29)</w:t>
      </w:r>
    </w:p>
    <w:p w:rsidR="00C62AEE" w:rsidRPr="007C05A2" w:rsidRDefault="00C62AEE" w:rsidP="00304177">
      <w:pPr>
        <w:spacing w:line="240" w:lineRule="auto"/>
        <w:ind w:left="-397"/>
        <w:jc w:val="both"/>
        <w:rPr>
          <w:rFonts w:ascii="Verdana" w:hAnsi="Verdana"/>
          <w:b/>
          <w:color w:val="ED6B06"/>
          <w:sz w:val="28"/>
          <w:szCs w:val="28"/>
          <w:lang w:val="en-GB"/>
        </w:rPr>
      </w:pPr>
      <w:r w:rsidRPr="007C05A2">
        <w:rPr>
          <w:rFonts w:ascii="Verdana" w:hAnsi="Verdana"/>
          <w:b/>
          <w:color w:val="E36C0A"/>
          <w:sz w:val="20"/>
          <w:szCs w:val="20"/>
          <w:lang w:val="en-GB"/>
        </w:rPr>
        <w:br w:type="page"/>
      </w:r>
      <w:r w:rsidRPr="007C05A2">
        <w:rPr>
          <w:rFonts w:ascii="Verdana" w:hAnsi="Verdana"/>
          <w:b/>
          <w:color w:val="ED6B06"/>
          <w:sz w:val="28"/>
          <w:szCs w:val="28"/>
          <w:lang w:val="en-GB"/>
        </w:rPr>
        <w:t xml:space="preserve">Unit 3: </w:t>
      </w:r>
      <w:r w:rsidRPr="007C05A2">
        <w:rPr>
          <w:rFonts w:ascii="Verdana" w:hAnsi="Verdana"/>
          <w:b/>
          <w:i/>
          <w:color w:val="ED6B06"/>
          <w:sz w:val="28"/>
          <w:szCs w:val="28"/>
          <w:lang w:val="en-GB"/>
        </w:rPr>
        <w:t>Pets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DF1E3B">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DF1E3B">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Using vocabulary about the parts in the body of animals.</w:t>
      </w:r>
    </w:p>
    <w:p w:rsidR="00C62AEE" w:rsidRPr="007C05A2" w:rsidRDefault="00C62AEE" w:rsidP="00DF1E3B">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Describing the body parts and characteristics of animals.</w:t>
      </w:r>
    </w:p>
    <w:p w:rsidR="00C62AEE" w:rsidRPr="007C05A2" w:rsidRDefault="00C62AEE" w:rsidP="00DF1E3B">
      <w:pPr>
        <w:numPr>
          <w:ilvl w:val="0"/>
          <w:numId w:val="2"/>
        </w:numPr>
        <w:spacing w:after="0" w:line="240" w:lineRule="auto"/>
        <w:ind w:left="1080" w:hanging="654"/>
        <w:rPr>
          <w:rFonts w:ascii="Verdana" w:hAnsi="Verdana"/>
          <w:iCs/>
          <w:sz w:val="20"/>
          <w:szCs w:val="20"/>
          <w:lang w:val="en-GB"/>
        </w:rPr>
      </w:pPr>
      <w:r w:rsidRPr="007C05A2">
        <w:rPr>
          <w:rFonts w:ascii="Verdana" w:hAnsi="Verdana"/>
          <w:sz w:val="20"/>
          <w:szCs w:val="20"/>
          <w:lang w:val="en-GB"/>
        </w:rPr>
        <w:t>Saying and acting out a chant.</w:t>
      </w:r>
    </w:p>
    <w:p w:rsidR="00C62AEE" w:rsidRPr="007C05A2" w:rsidRDefault="00C62AEE" w:rsidP="00DF1E3B">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Singing and acting out the song of the unit: Song (about animals) and Quest song: (Look for glasses).</w:t>
      </w:r>
    </w:p>
    <w:p w:rsidR="00C62AEE" w:rsidRPr="007C05A2" w:rsidRDefault="00C62AEE" w:rsidP="00DF1E3B">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(Taking care of pets and animals).</w:t>
      </w:r>
    </w:p>
    <w:p w:rsidR="00C62AEE" w:rsidRPr="007C05A2" w:rsidRDefault="00C62AEE" w:rsidP="00DF1E3B">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DF1E3B">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Talk about animals.</w:t>
      </w:r>
    </w:p>
    <w:p w:rsidR="00C62AEE" w:rsidRPr="007C05A2" w:rsidRDefault="00C62AEE" w:rsidP="00DF1E3B">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Exchanging information about pets and their characteristics.</w:t>
      </w:r>
    </w:p>
    <w:p w:rsidR="00C62AEE" w:rsidRPr="007C05A2" w:rsidRDefault="00C62AEE" w:rsidP="00DF1E3B">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Expressing their opinion on pets.</w:t>
      </w:r>
    </w:p>
    <w:p w:rsidR="00C62AEE" w:rsidRPr="007C05A2" w:rsidRDefault="00C62AEE" w:rsidP="00DF1E3B">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DF1E3B">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Dialogue about animals.</w:t>
      </w:r>
    </w:p>
    <w:p w:rsidR="00C62AEE" w:rsidRPr="007C05A2" w:rsidRDefault="00C62AEE" w:rsidP="00DF1E3B">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the parts of the body of animals through a recording</w:t>
      </w:r>
    </w:p>
    <w:p w:rsidR="00C62AEE" w:rsidRPr="007C05A2" w:rsidRDefault="00C62AEE" w:rsidP="00304177">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Information about the life cycle of the frog.                   </w:t>
      </w:r>
    </w:p>
    <w:p w:rsidR="00C62AEE" w:rsidRPr="007C05A2" w:rsidRDefault="00C62AEE" w:rsidP="00F969F5">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chants and songs of the unit.</w:t>
      </w:r>
    </w:p>
    <w:p w:rsidR="00C62AEE" w:rsidRPr="007C05A2" w:rsidRDefault="00C62AEE" w:rsidP="00F969F5">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story of the unit. </w:t>
      </w:r>
    </w:p>
    <w:p w:rsidR="00C62AEE" w:rsidRPr="007C05A2" w:rsidRDefault="00C62AEE" w:rsidP="00F969F5">
      <w:pPr>
        <w:tabs>
          <w:tab w:val="left" w:pos="1800"/>
        </w:tabs>
        <w:spacing w:after="0" w:line="240" w:lineRule="auto"/>
        <w:rPr>
          <w:rFonts w:ascii="Verdana" w:hAnsi="Verdana"/>
          <w:b/>
          <w:lang w:val="en-GB"/>
        </w:rPr>
      </w:pPr>
    </w:p>
    <w:p w:rsidR="00C62AEE" w:rsidRPr="007C05A2" w:rsidRDefault="00C62AEE" w:rsidP="00F969F5">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F969F5">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Information in phrases (about animal characteristics).</w:t>
      </w:r>
    </w:p>
    <w:p w:rsidR="00C62AEE" w:rsidRPr="007C05A2" w:rsidRDefault="00C62AEE" w:rsidP="00304177">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Specific information about a tarantula.</w:t>
      </w:r>
    </w:p>
    <w:p w:rsidR="00C62AEE" w:rsidRPr="007C05A2" w:rsidRDefault="00C62AEE" w:rsidP="00304177">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F969F5">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Read and understand a description about the sequence of the life cycle of the frog.</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Writing phrases and texts about daily live situations following an example:</w:t>
      </w:r>
    </w:p>
    <w:p w:rsidR="00C62AEE" w:rsidRPr="007C05A2" w:rsidRDefault="00C62AEE" w:rsidP="00F969F5">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key vocabulary words of the unit: body parts and characteristics of animals.</w:t>
      </w:r>
    </w:p>
    <w:p w:rsidR="00C62AEE" w:rsidRPr="007C05A2" w:rsidRDefault="00C62AEE" w:rsidP="00F969F5">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Descriptions on animals and pets.</w:t>
      </w:r>
    </w:p>
    <w:p w:rsidR="00C62AEE" w:rsidRPr="007C05A2" w:rsidRDefault="00C62AEE" w:rsidP="00F969F5">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Complete phrases and short texts about animal characteristics.</w:t>
      </w:r>
    </w:p>
    <w:p w:rsidR="00C62AEE" w:rsidRPr="007C05A2" w:rsidRDefault="00C62AEE" w:rsidP="00F969F5">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Answering questions about the life cycle of frogs and butterflies.</w:t>
      </w:r>
    </w:p>
    <w:p w:rsidR="00C62AEE" w:rsidRPr="007C05A2" w:rsidRDefault="00C62AEE" w:rsidP="00F969F5">
      <w:pPr>
        <w:pStyle w:val="Heading1"/>
        <w:spacing w:before="0" w:line="240" w:lineRule="auto"/>
        <w:rPr>
          <w:rFonts w:ascii="Verdana" w:hAnsi="Verdana"/>
          <w:b w:val="0"/>
          <w:color w:val="auto"/>
          <w:sz w:val="20"/>
          <w:szCs w:val="20"/>
          <w:lang w:val="en-GB"/>
        </w:rPr>
      </w:pPr>
    </w:p>
    <w:p w:rsidR="00C62AEE" w:rsidRPr="007C05A2" w:rsidRDefault="00C62AEE" w:rsidP="00F969F5">
      <w:pPr>
        <w:tabs>
          <w:tab w:val="left" w:pos="1800"/>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F969F5">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Animal body parts(</w:t>
      </w:r>
      <w:r w:rsidRPr="007C05A2">
        <w:rPr>
          <w:rFonts w:ascii="Verdana" w:hAnsi="Verdana"/>
          <w:i/>
          <w:sz w:val="20"/>
          <w:szCs w:val="20"/>
          <w:lang w:val="en-GB"/>
        </w:rPr>
        <w:t>Animal body parts: tail, beak, wings, fins, paws, whiskers, skin, feathers, claws, fur)</w:t>
      </w:r>
    </w:p>
    <w:p w:rsidR="00C62AEE" w:rsidRPr="007C05A2" w:rsidRDefault="00C62AEE" w:rsidP="00304177">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Physical characteristics of animals(</w:t>
      </w:r>
      <w:r w:rsidRPr="007C05A2">
        <w:rPr>
          <w:rFonts w:ascii="Verdana" w:hAnsi="Verdana"/>
          <w:i/>
          <w:sz w:val="20"/>
          <w:szCs w:val="20"/>
          <w:lang w:val="en-GB"/>
        </w:rPr>
        <w:t>Physical characteristics of animals: spotty, stripy, soft,  smooth, hard, sharp, cute, scary, fast, slow)</w:t>
      </w:r>
    </w:p>
    <w:p w:rsidR="00C62AEE" w:rsidRPr="007C05A2" w:rsidRDefault="00C62AEE" w:rsidP="00304177">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Animals and life cycle(</w:t>
      </w:r>
      <w:r w:rsidRPr="007C05A2">
        <w:rPr>
          <w:rFonts w:ascii="Verdana" w:hAnsi="Verdana"/>
          <w:i/>
          <w:sz w:val="20"/>
          <w:szCs w:val="20"/>
          <w:lang w:val="en-GB"/>
        </w:rPr>
        <w:t>Animals and life cycle: tadpoles, caterpillars, cocoons, diagram, tarantula, iguana, hamster wheel)</w:t>
      </w:r>
    </w:p>
    <w:p w:rsidR="00C62AEE" w:rsidRPr="007C05A2" w:rsidRDefault="00C62AEE" w:rsidP="00304177">
      <w:pPr>
        <w:numPr>
          <w:ilvl w:val="1"/>
          <w:numId w:val="46"/>
        </w:numPr>
        <w:tabs>
          <w:tab w:val="clear" w:pos="1077"/>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Language for reviewing</w:t>
      </w:r>
      <w:r w:rsidRPr="007C05A2">
        <w:rPr>
          <w:rFonts w:ascii="Verdana" w:hAnsi="Verdana"/>
          <w:i/>
          <w:sz w:val="20"/>
          <w:szCs w:val="20"/>
          <w:lang w:val="en-GB"/>
        </w:rPr>
        <w:t>: cat, dog, fish, rabbit, snake, dog, parrot, hamster, duck, spider, butterflies.</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304177">
      <w:pPr>
        <w:spacing w:line="240" w:lineRule="auto"/>
        <w:ind w:left="349"/>
        <w:rPr>
          <w:rFonts w:ascii="Verdana" w:hAnsi="Verdana"/>
          <w:i/>
          <w:iCs/>
          <w:color w:val="365F91"/>
          <w:sz w:val="20"/>
          <w:szCs w:val="20"/>
          <w:lang w:val="en-GB"/>
        </w:rPr>
      </w:pPr>
      <w:r w:rsidRPr="007C05A2">
        <w:rPr>
          <w:rFonts w:ascii="Verdana" w:hAnsi="Verdana"/>
          <w:i/>
          <w:sz w:val="20"/>
          <w:szCs w:val="20"/>
          <w:lang w:val="en-GB"/>
        </w:rPr>
        <w:t>What does it look like? It’s got (a tail). It hasn’t got (feathers). What do they look like? They’ve got (feathers). Have you got        (a tortoise) Yes I have. No I haven’t. Has it got (spotty fur)? Yes it has. No it hasn’t. Has it got a cage? Yes it has. No it hasn’t. Do you like (hamsters)? Why do you like them?</w:t>
      </w:r>
    </w:p>
    <w:p w:rsidR="00C62AEE" w:rsidRPr="007C05A2" w:rsidRDefault="00C62AEE" w:rsidP="00304177">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ea</w:t>
      </w:r>
      <w:r w:rsidRPr="007C05A2">
        <w:rPr>
          <w:rFonts w:ascii="Verdana" w:hAnsi="Verdana"/>
          <w:sz w:val="20"/>
          <w:szCs w:val="20"/>
          <w:lang w:val="en-GB"/>
        </w:rPr>
        <w:t xml:space="preserve"> and -</w:t>
      </w:r>
      <w:r w:rsidRPr="007C05A2">
        <w:rPr>
          <w:rFonts w:ascii="Verdana" w:hAnsi="Verdana"/>
          <w:b/>
          <w:sz w:val="20"/>
          <w:szCs w:val="20"/>
          <w:lang w:val="en-GB"/>
        </w:rPr>
        <w:t>oi</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304177">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Use the title and illustrations to infer and make predictions about a text.</w:t>
      </w:r>
    </w:p>
    <w:p w:rsidR="00C62AEE" w:rsidRPr="007C05A2" w:rsidRDefault="00C62AEE" w:rsidP="00304177">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Say new words based on words they already know.</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 xml:space="preserve">Identify grammar rules about the use of: </w:t>
      </w:r>
      <w:r w:rsidRPr="007C05A2">
        <w:rPr>
          <w:rFonts w:ascii="Verdana" w:hAnsi="Verdana" w:cs="Arial"/>
          <w:i/>
          <w:sz w:val="20"/>
          <w:szCs w:val="20"/>
          <w:lang w:val="en-GB"/>
        </w:rPr>
        <w:t>Have got</w:t>
      </w:r>
      <w:r w:rsidRPr="007C05A2">
        <w:rPr>
          <w:rFonts w:ascii="Verdana" w:hAnsi="Verdana" w:cs="Arial"/>
          <w:sz w:val="20"/>
          <w:szCs w:val="20"/>
          <w:lang w:val="en-GB"/>
        </w:rPr>
        <w:t>.</w:t>
      </w:r>
    </w:p>
    <w:p w:rsidR="00C62AEE" w:rsidRPr="007C05A2" w:rsidRDefault="00C62AEE" w:rsidP="00304177">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Use logic thinking: understanding patterns and sequencing.                                               </w:t>
      </w:r>
    </w:p>
    <w:p w:rsidR="00C62AEE" w:rsidRPr="007C05A2" w:rsidRDefault="00C62AEE" w:rsidP="00F969F5">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Learning to use critical thinking: write down personal opinions.</w:t>
      </w:r>
    </w:p>
    <w:p w:rsidR="00C62AEE" w:rsidRPr="007C05A2" w:rsidRDefault="00C62AEE" w:rsidP="00F969F5">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Become aware of the importance of cooperative learning: Dialogues and activities of interaction.</w:t>
      </w:r>
    </w:p>
    <w:p w:rsidR="00C62AEE" w:rsidRPr="007C05A2" w:rsidRDefault="00C62AEE" w:rsidP="00F969F5">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F969F5">
      <w:pPr>
        <w:spacing w:after="0" w:line="240" w:lineRule="auto"/>
        <w:rPr>
          <w:rFonts w:ascii="Verdana" w:hAnsi="Verdana"/>
          <w:b/>
          <w:lang w:val="en-GB"/>
        </w:rPr>
      </w:pPr>
    </w:p>
    <w:p w:rsidR="00C62AEE" w:rsidRPr="007C05A2" w:rsidRDefault="00C62AEE" w:rsidP="00F969F5">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F969F5">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F969F5">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Knowledge and interaction with the physical world: animals life cycle</w:t>
      </w:r>
    </w:p>
    <w:p w:rsidR="00C62AEE" w:rsidRPr="007C05A2" w:rsidRDefault="00C62AEE" w:rsidP="00F969F5">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Learn about pets around the world.</w:t>
      </w:r>
    </w:p>
    <w:p w:rsidR="00C62AEE" w:rsidRPr="007C05A2" w:rsidRDefault="00C62AEE" w:rsidP="00F969F5">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F969F5">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F969F5">
      <w:pPr>
        <w:spacing w:after="0" w:line="240" w:lineRule="auto"/>
        <w:jc w:val="both"/>
        <w:rPr>
          <w:rFonts w:ascii="Verdana" w:hAnsi="Verdana" w:cs="Arial"/>
          <w:iCs/>
          <w:color w:val="365F91"/>
          <w:sz w:val="20"/>
          <w:szCs w:val="20"/>
          <w:lang w:val="en-GB"/>
        </w:rPr>
      </w:pPr>
    </w:p>
    <w:p w:rsidR="00C62AEE" w:rsidRPr="007C05A2" w:rsidRDefault="00C62AEE" w:rsidP="00F969F5">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F969F5">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F969F5">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w:t>
      </w:r>
      <w:r>
        <w:rPr>
          <w:rFonts w:ascii="Verdana" w:hAnsi="Verdana"/>
          <w:sz w:val="20"/>
          <w:szCs w:val="20"/>
          <w:lang w:val="en-GB"/>
        </w:rPr>
        <w:t>anguage they know to a foreign</w:t>
      </w:r>
      <w:r w:rsidRPr="007C05A2">
        <w:rPr>
          <w:rFonts w:ascii="Verdana" w:hAnsi="Verdana"/>
          <w:sz w:val="20"/>
          <w:szCs w:val="20"/>
          <w:lang w:val="en-GB"/>
        </w:rPr>
        <w:t xml:space="preserve"> language.</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F969F5">
      <w:pPr>
        <w:tabs>
          <w:tab w:val="left" w:pos="1800"/>
        </w:tabs>
        <w:spacing w:after="0" w:line="240" w:lineRule="auto"/>
        <w:rPr>
          <w:rFonts w:ascii="Verdana" w:hAnsi="Verdana"/>
          <w:sz w:val="20"/>
          <w:szCs w:val="20"/>
          <w:u w:val="single"/>
          <w:lang w:val="en-GB"/>
        </w:rPr>
      </w:pPr>
    </w:p>
    <w:p w:rsidR="00C62AEE" w:rsidRPr="007C05A2" w:rsidRDefault="00C62AEE" w:rsidP="00F969F5">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F969F5">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F969F5">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F969F5">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 .</w:t>
      </w:r>
    </w:p>
    <w:p w:rsidR="00C62AEE" w:rsidRPr="007C05A2" w:rsidRDefault="00C62AEE" w:rsidP="00F969F5">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F969F5">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F969F5">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F969F5">
      <w:pPr>
        <w:spacing w:after="0" w:line="240" w:lineRule="auto"/>
        <w:rPr>
          <w:rFonts w:ascii="Verdana" w:hAnsi="Verdana"/>
          <w:sz w:val="20"/>
          <w:szCs w:val="20"/>
          <w:u w:val="single"/>
          <w:lang w:val="en-GB"/>
        </w:rPr>
      </w:pPr>
    </w:p>
    <w:p w:rsidR="00C62AEE" w:rsidRPr="007C05A2" w:rsidRDefault="00C62AEE" w:rsidP="00F969F5">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F969F5">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304177">
      <w:pPr>
        <w:numPr>
          <w:ilvl w:val="0"/>
          <w:numId w:val="91"/>
        </w:numPr>
        <w:spacing w:after="0" w:line="240" w:lineRule="auto"/>
        <w:ind w:left="709" w:hanging="425"/>
        <w:rPr>
          <w:rFonts w:ascii="Verdana" w:hAnsi="Verdana"/>
          <w:i/>
          <w:sz w:val="20"/>
          <w:szCs w:val="20"/>
          <w:lang w:val="en-GB"/>
        </w:rPr>
      </w:pPr>
      <w:r w:rsidRPr="007C05A2">
        <w:rPr>
          <w:rFonts w:ascii="Verdana" w:hAnsi="Verdana"/>
          <w:sz w:val="20"/>
          <w:szCs w:val="20"/>
          <w:lang w:val="en-GB"/>
        </w:rPr>
        <w:t>Animal body parts (</w:t>
      </w:r>
      <w:r w:rsidRPr="007C05A2">
        <w:rPr>
          <w:rFonts w:ascii="Verdana" w:hAnsi="Verdana"/>
          <w:i/>
          <w:sz w:val="20"/>
          <w:szCs w:val="20"/>
          <w:lang w:val="en-GB"/>
        </w:rPr>
        <w:t>Animal body parts: tail, beak, wings, fins, paws, whiskers, skin, feathers, claws, fur)</w:t>
      </w:r>
    </w:p>
    <w:p w:rsidR="00C62AEE" w:rsidRPr="007C05A2" w:rsidRDefault="00C62AEE" w:rsidP="00304177">
      <w:pPr>
        <w:numPr>
          <w:ilvl w:val="0"/>
          <w:numId w:val="91"/>
        </w:numPr>
        <w:spacing w:after="0" w:line="240" w:lineRule="auto"/>
        <w:ind w:left="709" w:hanging="425"/>
        <w:rPr>
          <w:rFonts w:ascii="Verdana" w:hAnsi="Verdana"/>
          <w:i/>
          <w:sz w:val="20"/>
          <w:szCs w:val="20"/>
          <w:lang w:val="en-GB"/>
        </w:rPr>
      </w:pPr>
      <w:r w:rsidRPr="007C05A2">
        <w:rPr>
          <w:rFonts w:ascii="Verdana" w:hAnsi="Verdana"/>
          <w:sz w:val="20"/>
          <w:szCs w:val="20"/>
          <w:lang w:val="en-GB"/>
        </w:rPr>
        <w:t>Physical characteristics of animals(</w:t>
      </w:r>
      <w:r w:rsidRPr="007C05A2">
        <w:rPr>
          <w:rFonts w:ascii="Verdana" w:hAnsi="Verdana"/>
          <w:i/>
          <w:sz w:val="20"/>
          <w:szCs w:val="20"/>
          <w:lang w:val="en-GB"/>
        </w:rPr>
        <w:t>Physical characteristics of animals: spotty, stripy, soft,  smooth, hard, sharp, cute, scary, fast, slow)</w:t>
      </w:r>
    </w:p>
    <w:p w:rsidR="00C62AEE" w:rsidRPr="007C05A2" w:rsidRDefault="00C62AEE" w:rsidP="00304177">
      <w:pPr>
        <w:numPr>
          <w:ilvl w:val="0"/>
          <w:numId w:val="91"/>
        </w:numPr>
        <w:spacing w:after="0" w:line="240" w:lineRule="auto"/>
        <w:ind w:left="709" w:hanging="425"/>
        <w:rPr>
          <w:rFonts w:ascii="Verdana" w:hAnsi="Verdana"/>
          <w:i/>
          <w:sz w:val="20"/>
          <w:szCs w:val="20"/>
          <w:lang w:val="en-GB"/>
        </w:rPr>
      </w:pPr>
      <w:r w:rsidRPr="007C05A2">
        <w:rPr>
          <w:rFonts w:ascii="Verdana" w:hAnsi="Verdana"/>
          <w:sz w:val="20"/>
          <w:szCs w:val="20"/>
          <w:lang w:val="en-GB"/>
        </w:rPr>
        <w:t>Animals and life cycle (</w:t>
      </w:r>
      <w:r w:rsidRPr="007C05A2">
        <w:rPr>
          <w:rFonts w:ascii="Verdana" w:hAnsi="Verdana"/>
          <w:i/>
          <w:sz w:val="20"/>
          <w:szCs w:val="20"/>
          <w:lang w:val="en-GB"/>
        </w:rPr>
        <w:t>Animals and life cycle: tadpoles, caterpillars, cocoons, diagram, tarantula, iguana, hamster wheel)</w:t>
      </w:r>
    </w:p>
    <w:p w:rsidR="00C62AEE" w:rsidRPr="007C05A2" w:rsidRDefault="00C62AEE" w:rsidP="00304177">
      <w:pPr>
        <w:numPr>
          <w:ilvl w:val="0"/>
          <w:numId w:val="91"/>
        </w:numPr>
        <w:spacing w:after="0" w:line="240" w:lineRule="auto"/>
        <w:ind w:left="709" w:hanging="425"/>
        <w:rPr>
          <w:rFonts w:ascii="Verdana" w:hAnsi="Verdana"/>
          <w:i/>
          <w:sz w:val="20"/>
          <w:szCs w:val="20"/>
          <w:lang w:val="en-GB"/>
        </w:rPr>
      </w:pPr>
      <w:r w:rsidRPr="007C05A2">
        <w:rPr>
          <w:rFonts w:ascii="Verdana" w:hAnsi="Verdana"/>
          <w:sz w:val="20"/>
          <w:szCs w:val="20"/>
          <w:lang w:val="en-GB"/>
        </w:rPr>
        <w:t>Language for reviewing</w:t>
      </w:r>
      <w:r w:rsidRPr="007C05A2">
        <w:rPr>
          <w:rFonts w:ascii="Verdana" w:hAnsi="Verdana"/>
          <w:i/>
          <w:sz w:val="20"/>
          <w:szCs w:val="20"/>
          <w:lang w:val="en-GB"/>
        </w:rPr>
        <w:t>: cat, dog, fish, rabbit, snake, dog, parrot, hamster, duck, spider, butterflies.</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304177">
      <w:pPr>
        <w:spacing w:line="240" w:lineRule="auto"/>
        <w:ind w:left="426"/>
        <w:rPr>
          <w:rFonts w:ascii="Verdana" w:hAnsi="Verdana"/>
          <w:i/>
          <w:iCs/>
          <w:sz w:val="20"/>
          <w:szCs w:val="20"/>
          <w:lang w:val="en-GB"/>
        </w:rPr>
      </w:pPr>
      <w:r w:rsidRPr="007C05A2">
        <w:rPr>
          <w:rFonts w:ascii="Verdana" w:hAnsi="Verdana"/>
          <w:i/>
          <w:sz w:val="20"/>
          <w:szCs w:val="20"/>
          <w:lang w:val="en-GB"/>
        </w:rPr>
        <w:t>What does it look like? It’s got (a tail). It hasn’t got (feathers). What do they look like? They’ve got (feathers). Have you got        (a tortoise) Yes I have. No I haven’t. Has it got (spotty fur)? Yes it has. No it hasn’t. Has it got a cage? Yes it has. No it hasn’t. Do you like (hamsters)? Why do you like them?</w:t>
      </w:r>
    </w:p>
    <w:p w:rsidR="00C62AEE" w:rsidRPr="007C05A2" w:rsidRDefault="00C62AEE" w:rsidP="00304177">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ea</w:t>
      </w:r>
      <w:r w:rsidRPr="007C05A2">
        <w:rPr>
          <w:rFonts w:ascii="Verdana" w:hAnsi="Verdana"/>
          <w:sz w:val="20"/>
          <w:szCs w:val="20"/>
          <w:lang w:val="en-GB"/>
        </w:rPr>
        <w:t xml:space="preserve"> and -</w:t>
      </w:r>
      <w:r w:rsidRPr="007C05A2">
        <w:rPr>
          <w:rFonts w:ascii="Verdana" w:hAnsi="Verdana"/>
          <w:b/>
          <w:sz w:val="20"/>
          <w:szCs w:val="20"/>
          <w:lang w:val="en-GB"/>
        </w:rPr>
        <w:t>oi</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304177">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F969F5">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F969F5">
      <w:pPr>
        <w:spacing w:after="0" w:line="240" w:lineRule="auto"/>
        <w:rPr>
          <w:rFonts w:ascii="Verdana" w:hAnsi="Verdana"/>
          <w:b/>
          <w:sz w:val="20"/>
          <w:szCs w:val="20"/>
          <w:lang w:val="en-GB"/>
        </w:rPr>
      </w:pPr>
    </w:p>
    <w:p w:rsidR="00C62AEE" w:rsidRPr="007C05A2" w:rsidRDefault="00C62AEE" w:rsidP="00F969F5">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F969F5">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F969F5">
      <w:pPr>
        <w:numPr>
          <w:ilvl w:val="0"/>
          <w:numId w:val="92"/>
        </w:numPr>
        <w:spacing w:after="0" w:line="240" w:lineRule="auto"/>
        <w:ind w:left="709" w:hanging="283"/>
        <w:rPr>
          <w:rFonts w:ascii="Verdana" w:hAnsi="Verdana"/>
          <w:sz w:val="20"/>
          <w:szCs w:val="20"/>
          <w:lang w:val="en-GB"/>
        </w:rPr>
      </w:pPr>
      <w:r w:rsidRPr="007C05A2">
        <w:rPr>
          <w:rFonts w:ascii="Verdana" w:hAnsi="Verdana"/>
          <w:sz w:val="20"/>
          <w:szCs w:val="20"/>
          <w:lang w:val="en-GB"/>
        </w:rPr>
        <w:t>Use the title and illustrations to infer and make predictions about a text.</w:t>
      </w:r>
    </w:p>
    <w:p w:rsidR="00C62AEE" w:rsidRPr="007C05A2" w:rsidRDefault="00C62AEE" w:rsidP="00F969F5">
      <w:pPr>
        <w:numPr>
          <w:ilvl w:val="0"/>
          <w:numId w:val="92"/>
        </w:numPr>
        <w:spacing w:after="0" w:line="240" w:lineRule="auto"/>
        <w:ind w:left="709" w:hanging="283"/>
        <w:rPr>
          <w:rFonts w:ascii="Verdana" w:hAnsi="Verdana"/>
          <w:sz w:val="20"/>
          <w:szCs w:val="20"/>
          <w:lang w:val="en-GB"/>
        </w:rPr>
      </w:pPr>
      <w:r w:rsidRPr="007C05A2">
        <w:rPr>
          <w:rFonts w:ascii="Verdana" w:hAnsi="Verdana"/>
          <w:sz w:val="20"/>
          <w:szCs w:val="20"/>
          <w:lang w:val="en-GB"/>
        </w:rPr>
        <w:t>Say new words based on words they already know.</w:t>
      </w:r>
    </w:p>
    <w:p w:rsidR="00C62AEE" w:rsidRPr="007C05A2" w:rsidRDefault="00C62AEE" w:rsidP="00F969F5">
      <w:pPr>
        <w:numPr>
          <w:ilvl w:val="0"/>
          <w:numId w:val="92"/>
        </w:numPr>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Identify grammar rules about the use of: </w:t>
      </w:r>
      <w:r w:rsidRPr="007C05A2">
        <w:rPr>
          <w:rFonts w:ascii="Verdana" w:hAnsi="Verdana" w:cs="Arial"/>
          <w:i/>
          <w:sz w:val="20"/>
          <w:szCs w:val="20"/>
          <w:lang w:val="en-GB"/>
        </w:rPr>
        <w:t>Have got</w:t>
      </w:r>
      <w:r w:rsidRPr="007C05A2">
        <w:rPr>
          <w:rFonts w:ascii="Verdana" w:hAnsi="Verdana" w:cs="Arial"/>
          <w:sz w:val="20"/>
          <w:szCs w:val="20"/>
          <w:lang w:val="en-GB"/>
        </w:rPr>
        <w:t>.</w:t>
      </w:r>
    </w:p>
    <w:p w:rsidR="00C62AEE" w:rsidRPr="007C05A2" w:rsidRDefault="00C62AEE" w:rsidP="00F969F5">
      <w:pPr>
        <w:numPr>
          <w:ilvl w:val="0"/>
          <w:numId w:val="92"/>
        </w:numPr>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Use logic thinking: </w:t>
      </w:r>
      <w:r>
        <w:rPr>
          <w:rFonts w:ascii="Verdana" w:hAnsi="Verdana" w:cs="Arial"/>
          <w:sz w:val="20"/>
          <w:szCs w:val="20"/>
          <w:lang w:val="en-GB"/>
        </w:rPr>
        <w:t>Understanding patrons and chronological sequences.</w:t>
      </w:r>
      <w:r w:rsidRPr="007C05A2">
        <w:rPr>
          <w:rFonts w:ascii="Verdana" w:hAnsi="Verdana" w:cs="Arial"/>
          <w:sz w:val="20"/>
          <w:szCs w:val="20"/>
          <w:lang w:val="en-GB"/>
        </w:rPr>
        <w:t xml:space="preserve"> </w:t>
      </w:r>
    </w:p>
    <w:p w:rsidR="00C62AEE" w:rsidRPr="007C05A2" w:rsidRDefault="00C62AEE" w:rsidP="00F969F5">
      <w:pPr>
        <w:numPr>
          <w:ilvl w:val="0"/>
          <w:numId w:val="92"/>
        </w:numPr>
        <w:tabs>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Learning to use critical thinking: write down personal opinions.</w:t>
      </w:r>
    </w:p>
    <w:p w:rsidR="00C62AEE" w:rsidRPr="007C05A2" w:rsidRDefault="00C62AEE" w:rsidP="00F969F5">
      <w:pPr>
        <w:numPr>
          <w:ilvl w:val="0"/>
          <w:numId w:val="92"/>
        </w:numPr>
        <w:tabs>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Become aware of the importance of cooperative learning: Dialogues and activities of interaction.</w:t>
      </w:r>
    </w:p>
    <w:p w:rsidR="00C62AEE" w:rsidRPr="007C05A2" w:rsidRDefault="00C62AEE" w:rsidP="00F969F5">
      <w:pPr>
        <w:numPr>
          <w:ilvl w:val="0"/>
          <w:numId w:val="92"/>
        </w:numPr>
        <w:spacing w:after="0" w:line="240" w:lineRule="auto"/>
        <w:ind w:left="709" w:hanging="283"/>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F969F5">
      <w:pPr>
        <w:pStyle w:val="Heading3"/>
        <w:spacing w:before="0" w:line="240" w:lineRule="auto"/>
        <w:rPr>
          <w:rFonts w:ascii="Verdana" w:hAnsi="Verdana"/>
          <w:color w:val="auto"/>
          <w:lang w:val="en-GB"/>
        </w:rPr>
      </w:pPr>
    </w:p>
    <w:p w:rsidR="00C62AEE" w:rsidRPr="007C05A2" w:rsidRDefault="00C62AEE" w:rsidP="00F969F5">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F969F5">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F969F5">
      <w:pPr>
        <w:numPr>
          <w:ilvl w:val="0"/>
          <w:numId w:val="93"/>
        </w:numPr>
        <w:spacing w:after="0" w:line="240" w:lineRule="auto"/>
        <w:ind w:left="709" w:hanging="283"/>
        <w:rPr>
          <w:rFonts w:ascii="Verdana" w:hAnsi="Verdana"/>
          <w:sz w:val="20"/>
          <w:szCs w:val="20"/>
          <w:lang w:val="en-GB"/>
        </w:rPr>
      </w:pPr>
      <w:r w:rsidRPr="007C05A2">
        <w:rPr>
          <w:rFonts w:ascii="Verdana" w:hAnsi="Verdana"/>
          <w:sz w:val="20"/>
          <w:szCs w:val="20"/>
          <w:lang w:val="en-GB"/>
        </w:rPr>
        <w:t>Knowledge and interaction with the physical world: animals life cycle</w:t>
      </w:r>
    </w:p>
    <w:p w:rsidR="00C62AEE" w:rsidRPr="007C05A2" w:rsidRDefault="00C62AEE" w:rsidP="00F969F5">
      <w:pPr>
        <w:numPr>
          <w:ilvl w:val="0"/>
          <w:numId w:val="93"/>
        </w:numPr>
        <w:spacing w:after="0" w:line="240" w:lineRule="auto"/>
        <w:ind w:left="709" w:hanging="283"/>
        <w:rPr>
          <w:rFonts w:ascii="Verdana" w:hAnsi="Verdana"/>
          <w:sz w:val="20"/>
          <w:szCs w:val="20"/>
          <w:lang w:val="en-GB"/>
        </w:rPr>
      </w:pPr>
      <w:r w:rsidRPr="007C05A2">
        <w:rPr>
          <w:rFonts w:ascii="Verdana" w:hAnsi="Verdana"/>
          <w:sz w:val="20"/>
          <w:szCs w:val="20"/>
          <w:lang w:val="en-GB"/>
        </w:rPr>
        <w:t>Learn about pets around the world.</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304177">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304177">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Sciences: the life cycle of animals.</w:t>
      </w:r>
    </w:p>
    <w:p w:rsidR="00C62AEE" w:rsidRPr="007C05A2" w:rsidRDefault="00C62AEE" w:rsidP="00304177">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Artistic language: read and act out a story. Narrating a story. Singing songs.</w:t>
      </w:r>
    </w:p>
    <w:p w:rsidR="00C62AEE" w:rsidRPr="007C05A2" w:rsidRDefault="00C62AEE" w:rsidP="00F969F5">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read and understand information to follow a sequence of images.</w:t>
      </w:r>
    </w:p>
    <w:p w:rsidR="00C62AEE" w:rsidRPr="007C05A2" w:rsidRDefault="00C62AEE" w:rsidP="00F969F5">
      <w:pPr>
        <w:pStyle w:val="Heading3"/>
        <w:spacing w:before="0" w:line="240" w:lineRule="auto"/>
        <w:rPr>
          <w:rFonts w:ascii="Verdana" w:hAnsi="Verdana"/>
          <w:color w:val="365F91"/>
          <w:sz w:val="20"/>
          <w:szCs w:val="20"/>
          <w:lang w:val="en-GB"/>
        </w:rPr>
      </w:pPr>
    </w:p>
    <w:p w:rsidR="00C62AEE" w:rsidRPr="007C05A2" w:rsidRDefault="00C62AEE" w:rsidP="00F969F5">
      <w:pPr>
        <w:pStyle w:val="Heading3"/>
        <w:spacing w:before="0"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F969F5">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F969F5">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chant: (PB page 32)</w:t>
      </w:r>
    </w:p>
    <w:p w:rsidR="00C62AEE" w:rsidRPr="007C05A2" w:rsidRDefault="00C62AEE" w:rsidP="00F969F5">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Songs: Unit song (PB page 34) Quest song (PB page 33)</w:t>
      </w:r>
    </w:p>
    <w:p w:rsidR="00C62AEE" w:rsidRPr="007C05A2" w:rsidRDefault="00C62AEE" w:rsidP="00F969F5">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 story (PB page 36)</w:t>
      </w:r>
    </w:p>
    <w:p w:rsidR="00C62AEE" w:rsidRPr="007C05A2" w:rsidRDefault="00C62AEE" w:rsidP="00F969F5">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Cross-curricular and cultural texts (PB page 38 and 39)</w:t>
      </w:r>
    </w:p>
    <w:p w:rsidR="00C62AEE" w:rsidRPr="007C05A2" w:rsidRDefault="00C62AEE" w:rsidP="00F969F5">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F969F5">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F969F5">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32)</w:t>
      </w:r>
    </w:p>
    <w:p w:rsidR="00C62AEE" w:rsidRPr="007C05A2" w:rsidRDefault="00C62AEE" w:rsidP="00F969F5">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Unit song (PB page 34) Quest song (PB page 33)</w:t>
      </w:r>
    </w:p>
    <w:p w:rsidR="00C62AEE" w:rsidRPr="007C05A2" w:rsidRDefault="00C62AEE" w:rsidP="00F969F5">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36)</w:t>
      </w:r>
    </w:p>
    <w:p w:rsidR="00C62AEE" w:rsidRPr="007C05A2" w:rsidRDefault="00C62AEE" w:rsidP="00F969F5">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description of the life cycle of an animal (Mini Project-PB page 38)</w:t>
      </w:r>
    </w:p>
    <w:p w:rsidR="00C62AEE" w:rsidRPr="007C05A2" w:rsidRDefault="00C62AEE" w:rsidP="007D246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description of a pet (Think and write-Portfolio, PB page 39)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Ask and answer (PB), Sing and do the actions (PB), Look and play (PB). Listen then play (PB), </w:t>
      </w:r>
      <w:r w:rsidRPr="007C05A2">
        <w:rPr>
          <w:rFonts w:ascii="Verdana" w:hAnsi="Verdana"/>
          <w:i/>
          <w:sz w:val="20"/>
          <w:szCs w:val="20"/>
          <w:lang w:val="en-GB"/>
        </w:rPr>
        <w:t>Have Fun</w:t>
      </w:r>
      <w:r w:rsidRPr="007C05A2">
        <w:rPr>
          <w:rFonts w:ascii="Verdana" w:hAnsi="Verdana"/>
          <w:sz w:val="20"/>
          <w:szCs w:val="20"/>
          <w:lang w:val="en-GB"/>
        </w:rPr>
        <w:t>! (PB)</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7D2468">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 106).</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Observe photos as a mean to get information: (CLIC: Sciences, PB page 38 (Wider World: Do you like pets?, PB page 39).</w:t>
      </w:r>
    </w:p>
    <w:p w:rsidR="00C62AEE" w:rsidRPr="007C05A2" w:rsidRDefault="00C62AEE" w:rsidP="00304177">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304177">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Look! (PB page 33 and 35), Values (PB page 36), Think! (PB page 38).</w:t>
      </w:r>
    </w:p>
    <w:p w:rsidR="00C62AEE" w:rsidRPr="007C05A2" w:rsidRDefault="00C62AEE" w:rsidP="00304177">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sidRPr="007C05A2">
        <w:rPr>
          <w:rFonts w:ascii="Verdana" w:hAnsi="Verdana"/>
          <w:sz w:val="20"/>
          <w:szCs w:val="20"/>
          <w:lang w:val="en-GB"/>
        </w:rPr>
        <w:t xml:space="preserve"> Word, Board games </w:t>
      </w:r>
      <w:r>
        <w:rPr>
          <w:rFonts w:ascii="Verdana" w:hAnsi="Verdana"/>
          <w:sz w:val="20"/>
          <w:szCs w:val="20"/>
          <w:lang w:val="en-GB"/>
        </w:rPr>
        <w:t>i</w:t>
      </w:r>
      <w:r w:rsidRPr="007C05A2">
        <w:rPr>
          <w:rFonts w:ascii="Verdana" w:hAnsi="Verdana"/>
          <w:sz w:val="20"/>
          <w:szCs w:val="20"/>
          <w:lang w:val="en-GB"/>
        </w:rPr>
        <w:t>n version interactive, a downloadable version of photocopiables, tests, etc).</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33, 35, and 39).</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40). All games proposed and the Optional Activities in the TG.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Learning to participate and collaborate with peers through the story of the unit 3 (PB  page 36) learning about the values it teaches (</w:t>
      </w:r>
      <w:r w:rsidRPr="007C05A2">
        <w:rPr>
          <w:rFonts w:ascii="Verdana" w:hAnsi="Verdana"/>
          <w:b/>
          <w:sz w:val="20"/>
          <w:szCs w:val="20"/>
          <w:lang w:val="en-GB"/>
        </w:rPr>
        <w:t>Values</w:t>
      </w:r>
      <w:r w:rsidRPr="007C05A2">
        <w:rPr>
          <w:rFonts w:ascii="Verdana" w:hAnsi="Verdana"/>
          <w:sz w:val="20"/>
          <w:szCs w:val="20"/>
          <w:lang w:val="en-GB"/>
        </w:rPr>
        <w:t>: the importance of taking care of pets and animals)</w:t>
      </w:r>
    </w:p>
    <w:p w:rsidR="00C62AEE" w:rsidRPr="007C05A2" w:rsidRDefault="00C62AEE" w:rsidP="007D2468">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7D2468">
      <w:pPr>
        <w:numPr>
          <w:ilvl w:val="0"/>
          <w:numId w:val="75"/>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Sciences: </w:t>
      </w:r>
      <w:r w:rsidRPr="007C05A2">
        <w:rPr>
          <w:rFonts w:ascii="Verdana" w:hAnsi="Verdana"/>
          <w:sz w:val="20"/>
          <w:szCs w:val="20"/>
          <w:lang w:val="en-GB"/>
        </w:rPr>
        <w:t>the life cycle of animals (PB, page 38, AB page 34, Photocopiable Worksheet 3.6).</w:t>
      </w:r>
    </w:p>
    <w:p w:rsidR="00C62AEE" w:rsidRPr="007C05A2" w:rsidRDefault="00C62AEE" w:rsidP="007D2468">
      <w:pPr>
        <w:numPr>
          <w:ilvl w:val="0"/>
          <w:numId w:val="75"/>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(Do you like pets?): learn about pets around the world (PB page 39, AB page 35).</w:t>
      </w:r>
    </w:p>
    <w:p w:rsidR="00C62AEE" w:rsidRPr="007C05A2" w:rsidRDefault="00C62AEE" w:rsidP="007D2468">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Be able to communicate the results of their own work: (Mini-Project, PB page 38)</w:t>
      </w:r>
    </w:p>
    <w:p w:rsidR="00C62AEE" w:rsidRPr="007C05A2" w:rsidRDefault="00C62AEE" w:rsidP="007D2468">
      <w:pPr>
        <w:spacing w:after="0" w:line="240" w:lineRule="auto"/>
        <w:ind w:left="360"/>
        <w:rPr>
          <w:rFonts w:ascii="Verdana" w:hAnsi="Verdana"/>
          <w:b/>
          <w:bCs/>
          <w:color w:val="365F91"/>
          <w:sz w:val="20"/>
          <w:szCs w:val="20"/>
          <w:u w:val="single"/>
          <w:lang w:val="en-GB"/>
        </w:rPr>
      </w:pPr>
    </w:p>
    <w:p w:rsidR="00C62AEE" w:rsidRPr="007C05A2" w:rsidRDefault="00C62AEE" w:rsidP="007D2468">
      <w:pPr>
        <w:pStyle w:val="Heading9"/>
        <w:spacing w:before="0" w:line="240" w:lineRule="auto"/>
        <w:rPr>
          <w:rFonts w:ascii="Verdana" w:hAnsi="Verdana"/>
          <w:b/>
          <w:i w:val="0"/>
          <w:sz w:val="22"/>
          <w:szCs w:val="22"/>
          <w:lang w:val="en-GB"/>
        </w:rPr>
      </w:pPr>
      <w:r w:rsidRPr="007C05A2">
        <w:rPr>
          <w:rFonts w:ascii="Verdana" w:hAnsi="Verdana"/>
          <w:b/>
          <w:i w:val="0"/>
          <w:sz w:val="22"/>
          <w:szCs w:val="22"/>
          <w:lang w:val="en-GB"/>
        </w:rPr>
        <w:t>Artistic and cultural competence</w:t>
      </w:r>
    </w:p>
    <w:p w:rsidR="00C62AEE" w:rsidRPr="007C05A2" w:rsidRDefault="00C62AEE" w:rsidP="007D246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32 and 34) </w:t>
      </w:r>
    </w:p>
    <w:p w:rsidR="00C62AEE" w:rsidRPr="007C05A2" w:rsidRDefault="00C62AEE" w:rsidP="007D2468">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PB page 36).</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7D246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life cycle of a snake diagram PB page 38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A description of a pet, PB page 39).</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(pets around the world, PB page 39-AB page 35)</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7D2468">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33).</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38): learn to make a diagram.</w:t>
      </w:r>
    </w:p>
    <w:p w:rsidR="00C62AEE" w:rsidRPr="007C05A2" w:rsidRDefault="00C62AEE" w:rsidP="007D2468">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life cycle of a snake diagram, PB page 38 </w:t>
      </w:r>
    </w:p>
    <w:p w:rsidR="00C62AEE" w:rsidRPr="007C05A2" w:rsidRDefault="00C62AEE" w:rsidP="007D2468">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Portfolio (Think and write): </w:t>
      </w:r>
      <w:r w:rsidRPr="007C05A2">
        <w:rPr>
          <w:rFonts w:ascii="Verdana" w:hAnsi="Verdana" w:cs="Arial"/>
          <w:sz w:val="20"/>
          <w:szCs w:val="20"/>
          <w:lang w:val="en-GB"/>
        </w:rPr>
        <w:t xml:space="preserve">A description of a pet, PB page 39), </w:t>
      </w:r>
    </w:p>
    <w:p w:rsidR="00C62AEE" w:rsidRPr="007C05A2" w:rsidRDefault="00C62AEE" w:rsidP="00304177">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 28 to 37) while familiarizing with reading and writing.</w:t>
      </w:r>
    </w:p>
    <w:p w:rsidR="00C62AEE" w:rsidRPr="007C05A2" w:rsidRDefault="00C62AEE" w:rsidP="00304177">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105).</w:t>
      </w:r>
    </w:p>
    <w:p w:rsidR="00C62AEE" w:rsidRPr="007C05A2" w:rsidRDefault="00C62AEE" w:rsidP="007D2468">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7D2468">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w:t>
      </w:r>
      <w:r>
        <w:rPr>
          <w:rFonts w:ascii="Verdana" w:hAnsi="Verdana"/>
          <w:sz w:val="20"/>
          <w:szCs w:val="20"/>
          <w:lang w:val="en-GB"/>
        </w:rPr>
        <w:t>valuation and self evaluation at</w:t>
      </w:r>
      <w:r w:rsidRPr="007C05A2">
        <w:rPr>
          <w:rFonts w:ascii="Verdana" w:hAnsi="Verdana"/>
          <w:sz w:val="20"/>
          <w:szCs w:val="20"/>
          <w:lang w:val="en-GB"/>
        </w:rPr>
        <w:t xml:space="preserve"> the end of Unit 2.</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3 pages 28-37). </w:t>
      </w:r>
    </w:p>
    <w:p w:rsidR="00C62AEE" w:rsidRPr="007C05A2" w:rsidRDefault="00C62AEE" w:rsidP="007D246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105).</w:t>
      </w:r>
    </w:p>
    <w:p w:rsidR="00C62AEE" w:rsidRPr="007C05A2" w:rsidRDefault="00C62AEE" w:rsidP="007D246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PB page40 and all the optional TG activities</w:t>
      </w:r>
    </w:p>
    <w:p w:rsidR="00C62AEE" w:rsidRPr="007C05A2" w:rsidRDefault="00C62AEE" w:rsidP="00304177">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304177">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 36)</w:t>
      </w:r>
    </w:p>
    <w:p w:rsidR="00C62AEE" w:rsidRPr="007C05A2" w:rsidRDefault="00C62AEE" w:rsidP="00304177">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106).</w:t>
      </w:r>
    </w:p>
    <w:p w:rsidR="00C62AEE" w:rsidRPr="007C05A2" w:rsidRDefault="00C62AEE" w:rsidP="00304177">
      <w:pPr>
        <w:numPr>
          <w:ilvl w:val="0"/>
          <w:numId w:val="42"/>
        </w:numPr>
        <w:tabs>
          <w:tab w:val="clear" w:pos="397"/>
          <w:tab w:val="num" w:pos="709"/>
        </w:tabs>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33).</w:t>
      </w:r>
    </w:p>
    <w:p w:rsidR="00C62AEE" w:rsidRPr="007C05A2" w:rsidRDefault="00C62AEE" w:rsidP="007D2468">
      <w:pPr>
        <w:numPr>
          <w:ilvl w:val="0"/>
          <w:numId w:val="42"/>
        </w:numPr>
        <w:tabs>
          <w:tab w:val="clear" w:pos="397"/>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life cycle of a snake diagram PB page 38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A description of a pet, PB page 39).</w:t>
      </w:r>
    </w:p>
    <w:p w:rsidR="00C62AEE" w:rsidRPr="007C05A2" w:rsidRDefault="00C62AEE" w:rsidP="007D246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106)</w:t>
      </w:r>
    </w:p>
    <w:p w:rsidR="00C62AEE" w:rsidRPr="007C05A2" w:rsidRDefault="00C62AEE" w:rsidP="007D2468">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To assess their own capacities like the capacity to personalize and self evaluate in the following sections</w:t>
      </w:r>
      <w:r w:rsidRPr="007C05A2">
        <w:rPr>
          <w:rFonts w:ascii="Verdana" w:hAnsi="Verdana"/>
          <w:bCs/>
          <w:iCs/>
          <w:sz w:val="20"/>
          <w:szCs w:val="20"/>
          <w:lang w:val="en-GB"/>
        </w:rPr>
        <w:t xml:space="preserve">: </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Activity Book: Self-evaluation activity at the end of each unit, page 37</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106  </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7D2468">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7D246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Sciences: </w:t>
      </w:r>
      <w:r w:rsidRPr="007C05A2">
        <w:rPr>
          <w:rFonts w:ascii="Verdana" w:hAnsi="Verdana"/>
          <w:sz w:val="20"/>
          <w:szCs w:val="20"/>
          <w:lang w:val="en-GB"/>
        </w:rPr>
        <w:t>the life cycle of animals (PB, page 38, AB page 34, Photocopiable Worksheet 3.6).</w:t>
      </w:r>
    </w:p>
    <w:p w:rsidR="00C62AEE" w:rsidRPr="007C05A2" w:rsidRDefault="00C62AEE" w:rsidP="007D246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(Do you like pets?): learn about pets around the world (PB page 39, AB page 35).</w:t>
      </w:r>
    </w:p>
    <w:p w:rsidR="00C62AEE" w:rsidRPr="007C05A2" w:rsidRDefault="00C62AEE" w:rsidP="007D2468">
      <w:pPr>
        <w:tabs>
          <w:tab w:val="left" w:pos="397"/>
        </w:tabs>
        <w:spacing w:after="0" w:line="240" w:lineRule="auto"/>
        <w:rPr>
          <w:rFonts w:ascii="Verdana" w:hAnsi="Verdana"/>
          <w:b/>
          <w:bCs/>
          <w:color w:val="365F91"/>
          <w:sz w:val="20"/>
          <w:szCs w:val="20"/>
          <w:u w:val="single"/>
          <w:lang w:val="en-GB"/>
        </w:rPr>
      </w:pPr>
    </w:p>
    <w:p w:rsidR="00C62AEE" w:rsidRPr="007C05A2" w:rsidRDefault="00C62AEE" w:rsidP="007D246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40).</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w:t>
      </w:r>
      <w:r>
        <w:rPr>
          <w:rFonts w:ascii="Verdana" w:hAnsi="Verdana"/>
          <w:sz w:val="20"/>
          <w:szCs w:val="20"/>
          <w:lang w:val="en-GB"/>
        </w:rPr>
        <w:t>quencing</w:t>
      </w:r>
      <w:r w:rsidRPr="007C05A2">
        <w:rPr>
          <w:rFonts w:ascii="Verdana" w:hAnsi="Verdana"/>
          <w:sz w:val="20"/>
          <w:szCs w:val="20"/>
          <w:lang w:val="en-GB"/>
        </w:rPr>
        <w:t xml:space="preserve"> im</w:t>
      </w:r>
      <w:r>
        <w:rPr>
          <w:rFonts w:ascii="Verdana" w:hAnsi="Verdana"/>
          <w:sz w:val="20"/>
          <w:szCs w:val="20"/>
          <w:lang w:val="en-GB"/>
        </w:rPr>
        <w:t>ages</w:t>
      </w:r>
      <w:r w:rsidRPr="007C05A2">
        <w:rPr>
          <w:rFonts w:ascii="Verdana" w:hAnsi="Verdana"/>
          <w:sz w:val="20"/>
          <w:szCs w:val="20"/>
          <w:lang w:val="en-GB"/>
        </w:rPr>
        <w:t>/ideas (life cycle) (PB page 38 and AB page 34)</w:t>
      </w:r>
    </w:p>
    <w:p w:rsidR="00C62AEE" w:rsidRPr="007C05A2" w:rsidRDefault="00C62AEE" w:rsidP="007D2468">
      <w:pPr>
        <w:tabs>
          <w:tab w:val="left" w:pos="397"/>
        </w:tabs>
        <w:spacing w:after="0" w:line="240" w:lineRule="auto"/>
        <w:rPr>
          <w:rFonts w:ascii="Verdana" w:hAnsi="Verdana"/>
          <w:b/>
          <w:bCs/>
          <w:color w:val="365F91"/>
          <w:sz w:val="20"/>
          <w:szCs w:val="20"/>
          <w:u w:val="single"/>
          <w:lang w:val="en-GB"/>
        </w:rPr>
      </w:pPr>
    </w:p>
    <w:p w:rsidR="00C62AEE" w:rsidRPr="007C05A2" w:rsidRDefault="00C62AEE" w:rsidP="007D246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304177">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Expressing feelings and emotions: in all dialogue</w:t>
      </w:r>
      <w:r>
        <w:rPr>
          <w:rFonts w:ascii="Verdana" w:hAnsi="Verdana"/>
          <w:sz w:val="20"/>
          <w:szCs w:val="20"/>
          <w:lang w:val="en-GB"/>
        </w:rPr>
        <w:t>s and language interactions  of</w:t>
      </w:r>
      <w:r w:rsidRPr="007C05A2">
        <w:rPr>
          <w:rFonts w:ascii="Verdana" w:hAnsi="Verdana"/>
          <w:sz w:val="20"/>
          <w:szCs w:val="20"/>
          <w:lang w:val="en-GB"/>
        </w:rPr>
        <w:t xml:space="preserve"> PB, by acting out a story (PB page 36).</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Using plastic language to express feelings and emotions. </w:t>
      </w:r>
      <w:r w:rsidRPr="007C05A2">
        <w:rPr>
          <w:rFonts w:ascii="Verdana" w:hAnsi="Verdana" w:cs="Arial"/>
          <w:sz w:val="20"/>
          <w:szCs w:val="20"/>
          <w:lang w:val="en-GB"/>
        </w:rPr>
        <w:t xml:space="preserve">Optional activities in the TG. </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Through corporal movements and expressions (Act out the story, PB page 36)</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 xml:space="preserve">Singing chants, songs, etc)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3 – pages 32 to 41)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Extensive reading and Fast finishers (PB page 106)</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3- pages 28-37).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Unit 2 Review activities (linked with the Grammar Summary in the PB)</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3, page 106)</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Storycards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(3 pages per unit for better development of reading comprehension and writing abilities).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Grammar Booklet   (3 pages per unit to extend and reinforce grammar).   </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Printable worksheets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Worksheets for the portfolio</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tabs>
          <w:tab w:val="left" w:pos="2127"/>
        </w:tabs>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7D2468">
      <w:pPr>
        <w:tabs>
          <w:tab w:val="left" w:pos="2127"/>
        </w:tabs>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Completing the AB exercises (Unit 3).</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7D2468">
      <w:pPr>
        <w:pStyle w:val="BodyText"/>
        <w:rPr>
          <w:rFonts w:ascii="Verdana" w:hAnsi="Verdana"/>
          <w:color w:val="auto"/>
          <w:sz w:val="20"/>
          <w:szCs w:val="20"/>
          <w:lang w:val="en-GB"/>
        </w:rPr>
      </w:pPr>
      <w:r w:rsidRPr="007C05A2">
        <w:rPr>
          <w:rFonts w:ascii="Verdana" w:hAnsi="Verdana"/>
          <w:color w:val="auto"/>
          <w:sz w:val="20"/>
          <w:szCs w:val="20"/>
          <w:lang w:val="en-GB"/>
        </w:rPr>
        <w:t>Photocopiable Unit 3 worksheet 7 (final consolidation)</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Unit 3 review (AB)</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Picture Dictionary (AB page 106).</w:t>
      </w:r>
    </w:p>
    <w:p w:rsidR="00C62AEE" w:rsidRPr="007C05A2" w:rsidRDefault="00C62AEE" w:rsidP="00304177">
      <w:pPr>
        <w:pStyle w:val="Heading8"/>
        <w:tabs>
          <w:tab w:val="left" w:pos="2127"/>
        </w:tabs>
        <w:spacing w:line="240" w:lineRule="auto"/>
        <w:rPr>
          <w:rFonts w:ascii="Verdana" w:hAnsi="Verdana"/>
          <w:lang w:val="en-GB"/>
        </w:rPr>
      </w:pPr>
      <w:r w:rsidRPr="007C05A2">
        <w:rPr>
          <w:rFonts w:ascii="Verdana" w:hAnsi="Verdana"/>
          <w:lang w:val="en-GB"/>
        </w:rPr>
        <w:t>Summative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 41).</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3, (Test Booklet)</w:t>
      </w:r>
    </w:p>
    <w:p w:rsidR="00C62AEE" w:rsidRPr="007C05A2" w:rsidRDefault="00C62AEE" w:rsidP="007D2468">
      <w:pPr>
        <w:pStyle w:val="Heading8"/>
        <w:tabs>
          <w:tab w:val="left" w:pos="2127"/>
        </w:tabs>
        <w:spacing w:before="0" w:line="240" w:lineRule="auto"/>
        <w:rPr>
          <w:rFonts w:ascii="Verdana" w:hAnsi="Verdana"/>
          <w:lang w:val="en-GB"/>
        </w:rPr>
      </w:pPr>
      <w:r w:rsidRPr="007C05A2">
        <w:rPr>
          <w:rFonts w:ascii="Verdana" w:hAnsi="Verdana"/>
          <w:lang w:val="en-GB"/>
        </w:rPr>
        <w:t>Self-evaluation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37) </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Pupil’s Book: </w:t>
      </w:r>
      <w:r w:rsidRPr="007C05A2">
        <w:rPr>
          <w:rFonts w:ascii="Verdana" w:hAnsi="Verdana"/>
          <w:b/>
          <w:bCs/>
          <w:sz w:val="20"/>
          <w:szCs w:val="20"/>
          <w:lang w:val="en-GB"/>
        </w:rPr>
        <w:t>I can</w:t>
      </w:r>
      <w:r w:rsidRPr="007C05A2">
        <w:rPr>
          <w:rFonts w:ascii="Verdana" w:hAnsi="Verdana"/>
          <w:sz w:val="20"/>
          <w:szCs w:val="20"/>
          <w:lang w:val="en-GB"/>
        </w:rPr>
        <w:t xml:space="preserve"> (page 41)</w:t>
      </w:r>
    </w:p>
    <w:p w:rsidR="00C62AEE" w:rsidRPr="007C05A2" w:rsidRDefault="00C62AEE" w:rsidP="00304177">
      <w:pPr>
        <w:pStyle w:val="Header"/>
        <w:tabs>
          <w:tab w:val="clear" w:pos="4252"/>
          <w:tab w:val="clear" w:pos="8504"/>
        </w:tabs>
        <w:rPr>
          <w:rFonts w:ascii="Verdana" w:hAnsi="Verdana"/>
          <w:color w:val="365F91"/>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Describing the parts of the animal body.</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the physical characteristics of animals.</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Expressing preferences on pets.</w:t>
      </w:r>
    </w:p>
    <w:p w:rsidR="00C62AEE" w:rsidRPr="007C05A2" w:rsidRDefault="00C62AEE" w:rsidP="007D246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Identifying the parts of the animal body.</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on the life cycle of animals.</w:t>
      </w:r>
    </w:p>
    <w:p w:rsidR="00C62AEE" w:rsidRPr="007C05A2" w:rsidRDefault="00C62AEE" w:rsidP="007D2468">
      <w:pPr>
        <w:tabs>
          <w:tab w:val="left" w:pos="1800"/>
        </w:tabs>
        <w:spacing w:after="0" w:line="240" w:lineRule="auto"/>
        <w:rPr>
          <w:rFonts w:ascii="Verdana" w:hAnsi="Verdana"/>
          <w:b/>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3</w:t>
      </w:r>
      <w:r w:rsidRPr="007C05A2">
        <w:rPr>
          <w:rFonts w:ascii="Verdana" w:hAnsi="Verdana"/>
          <w:color w:val="auto"/>
          <w:sz w:val="20"/>
          <w:szCs w:val="20"/>
          <w:lang w:val="en-GB"/>
        </w:rPr>
        <w:t xml:space="preserve">-Test Booklet)  </w:t>
      </w:r>
    </w:p>
    <w:p w:rsidR="00C62AEE" w:rsidRPr="007C05A2" w:rsidRDefault="00C62AEE" w:rsidP="007D2468">
      <w:pPr>
        <w:numPr>
          <w:ilvl w:val="0"/>
          <w:numId w:val="4"/>
        </w:numPr>
        <w:tabs>
          <w:tab w:val="clear" w:pos="284"/>
          <w:tab w:val="num" w:pos="0"/>
        </w:tabs>
        <w:spacing w:after="0" w:line="240" w:lineRule="auto"/>
        <w:ind w:firstLine="142"/>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7D2468">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an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w:t>
      </w:r>
      <w:r w:rsidRPr="007C05A2">
        <w:rPr>
          <w:rFonts w:ascii="Verdana" w:hAnsi="Verdana"/>
          <w:b/>
          <w:color w:val="auto"/>
          <w:sz w:val="20"/>
          <w:szCs w:val="20"/>
          <w:lang w:val="en-GB"/>
        </w:rPr>
        <w:t>, 3</w:t>
      </w:r>
      <w:r w:rsidRPr="007C05A2">
        <w:rPr>
          <w:rFonts w:ascii="Verdana" w:hAnsi="Verdana"/>
          <w:color w:val="auto"/>
          <w:sz w:val="20"/>
          <w:szCs w:val="20"/>
          <w:lang w:val="en-GB"/>
        </w:rPr>
        <w:t>-Test Booklet):</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7D2468">
      <w:pPr>
        <w:spacing w:after="0" w:line="240" w:lineRule="auto"/>
        <w:rPr>
          <w:rFonts w:ascii="Verdana" w:hAnsi="Verdana"/>
          <w:sz w:val="20"/>
          <w:szCs w:val="20"/>
          <w:u w:val="single"/>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7D2468">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3</w:t>
      </w:r>
      <w:r w:rsidRPr="007C05A2">
        <w:rPr>
          <w:rFonts w:ascii="Verdana" w:hAnsi="Verdana"/>
          <w:sz w:val="20"/>
          <w:szCs w:val="20"/>
          <w:lang w:val="en-GB"/>
        </w:rPr>
        <w:t>-Test Booklet):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Animal body parts (</w:t>
      </w:r>
      <w:r w:rsidRPr="007C05A2">
        <w:rPr>
          <w:rFonts w:ascii="Verdana" w:hAnsi="Verdana"/>
          <w:i/>
          <w:sz w:val="20"/>
          <w:szCs w:val="20"/>
          <w:lang w:val="en-GB"/>
        </w:rPr>
        <w:t>Animal body parts: tail, beak, wings, fins, paws, whiskers, skin, feathers, claws, fur)</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Physical characteristics of animals (</w:t>
      </w:r>
      <w:r w:rsidRPr="007C05A2">
        <w:rPr>
          <w:rFonts w:ascii="Verdana" w:hAnsi="Verdana"/>
          <w:i/>
          <w:sz w:val="20"/>
          <w:szCs w:val="20"/>
          <w:lang w:val="en-GB"/>
        </w:rPr>
        <w:t>Physical characteristics of animals: spotty, stripy, soft,  smooth, hard, sharp, cute, scary, fast, slow)</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Animals and life cycle (</w:t>
      </w:r>
      <w:r w:rsidRPr="007C05A2">
        <w:rPr>
          <w:rFonts w:ascii="Verdana" w:hAnsi="Verdana"/>
          <w:i/>
          <w:sz w:val="20"/>
          <w:szCs w:val="20"/>
          <w:lang w:val="en-GB"/>
        </w:rPr>
        <w:t>Animals and life cycle: tadpoles, caterpillars, cocoons, diagram, tarantula, iguana, hamster wheel)</w:t>
      </w:r>
    </w:p>
    <w:p w:rsidR="00C62AEE" w:rsidRPr="007C05A2" w:rsidRDefault="00C62AEE" w:rsidP="007D2468">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7D2468">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
          <w:bCs/>
          <w:sz w:val="20"/>
          <w:szCs w:val="20"/>
          <w:lang w:val="en-GB"/>
        </w:rPr>
        <w:t xml:space="preserve"> (Test 3-</w:t>
      </w:r>
      <w:r w:rsidRPr="007C05A2">
        <w:rPr>
          <w:rFonts w:ascii="Verdana" w:hAnsi="Verdana"/>
          <w:sz w:val="20"/>
          <w:szCs w:val="20"/>
          <w:lang w:val="en-GB"/>
        </w:rPr>
        <w:t>Test Booklet):</w:t>
      </w:r>
    </w:p>
    <w:p w:rsidR="00C62AEE" w:rsidRPr="007C05A2" w:rsidRDefault="00C62AEE" w:rsidP="007D2468">
      <w:pPr>
        <w:spacing w:after="0" w:line="240" w:lineRule="auto"/>
        <w:ind w:left="426"/>
        <w:rPr>
          <w:rFonts w:ascii="Verdana" w:hAnsi="Verdana"/>
          <w:i/>
          <w:iCs/>
          <w:color w:val="365F91"/>
          <w:sz w:val="20"/>
          <w:szCs w:val="20"/>
          <w:lang w:val="en-GB"/>
        </w:rPr>
      </w:pPr>
      <w:r w:rsidRPr="007C05A2">
        <w:rPr>
          <w:rFonts w:ascii="Verdana" w:hAnsi="Verdana"/>
          <w:i/>
          <w:sz w:val="20"/>
          <w:szCs w:val="20"/>
          <w:lang w:val="en-GB"/>
        </w:rPr>
        <w:t>What does it look like? It’s got (a tail). It hasn’t got (feathers). What do they look like? They’ve got (feathers). Have you got (a tortoise) Yes I have. No I haven’t. Has it got (spotty fur)? Yes it has. No it hasn’t. Has it got a cage? Yes it has. No it hasn’t. Do you like (hamsters)? Why do you like them?</w:t>
      </w:r>
    </w:p>
    <w:p w:rsidR="00C62AEE" w:rsidRPr="007C05A2" w:rsidRDefault="00C62AEE" w:rsidP="007D246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7D2468">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ea</w:t>
      </w:r>
      <w:r w:rsidRPr="007C05A2">
        <w:rPr>
          <w:rFonts w:ascii="Verdana" w:hAnsi="Verdana"/>
          <w:sz w:val="20"/>
          <w:szCs w:val="20"/>
          <w:lang w:val="en-GB"/>
        </w:rPr>
        <w:t xml:space="preserve"> and -</w:t>
      </w:r>
      <w:r w:rsidRPr="007C05A2">
        <w:rPr>
          <w:rFonts w:ascii="Verdana" w:hAnsi="Verdana"/>
          <w:b/>
          <w:sz w:val="20"/>
          <w:szCs w:val="20"/>
          <w:lang w:val="en-GB"/>
        </w:rPr>
        <w:t>oi</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7D2468">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7D246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7D2468">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7D2468">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7D2468">
      <w:pPr>
        <w:pStyle w:val="Heading1"/>
        <w:tabs>
          <w:tab w:val="left" w:pos="397"/>
        </w:tabs>
        <w:autoSpaceDE w:val="0"/>
        <w:spacing w:before="0" w:line="240" w:lineRule="auto"/>
        <w:rPr>
          <w:rFonts w:ascii="Verdana" w:hAnsi="Verdana"/>
          <w:sz w:val="20"/>
          <w:szCs w:val="20"/>
          <w:lang w:val="en-GB"/>
        </w:rPr>
      </w:pPr>
    </w:p>
    <w:p w:rsidR="00C62AEE" w:rsidRPr="007C05A2" w:rsidRDefault="00C62AEE" w:rsidP="007D2468">
      <w:pPr>
        <w:spacing w:after="0" w:line="240" w:lineRule="auto"/>
        <w:ind w:left="1080" w:hanging="1080"/>
        <w:jc w:val="both"/>
        <w:rPr>
          <w:rFonts w:ascii="Verdana" w:hAnsi="Verdana" w:cs="Arial"/>
          <w:b/>
          <w:iCs/>
          <w:lang w:val="en-GB"/>
        </w:rPr>
      </w:pPr>
      <w:r w:rsidRPr="007C05A2">
        <w:rPr>
          <w:rFonts w:ascii="Verdana" w:hAnsi="Verdana" w:cs="Arial"/>
          <w:b/>
          <w:iCs/>
          <w:lang w:val="en-GB"/>
        </w:rPr>
        <w:t>BLOCK 4- Socio-cultural aspects and intercultural awareness</w:t>
      </w:r>
    </w:p>
    <w:p w:rsidR="00C62AEE" w:rsidRPr="007C05A2" w:rsidRDefault="00C62AEE" w:rsidP="007D246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7D246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7D2468">
      <w:pPr>
        <w:spacing w:after="0" w:line="240" w:lineRule="auto"/>
        <w:ind w:left="1080" w:hanging="1080"/>
        <w:jc w:val="both"/>
        <w:rPr>
          <w:rFonts w:ascii="Verdana" w:hAnsi="Verdana" w:cs="Arial"/>
          <w:iCs/>
          <w:color w:val="365F91"/>
          <w:sz w:val="20"/>
          <w:szCs w:val="20"/>
          <w:u w:val="single"/>
          <w:lang w:val="en-GB"/>
        </w:rPr>
      </w:pPr>
    </w:p>
    <w:p w:rsidR="00C62AEE" w:rsidRPr="007C05A2" w:rsidRDefault="00C62AEE" w:rsidP="007D246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7D2468">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Oral and written texts production:  </w:t>
      </w:r>
    </w:p>
    <w:p w:rsidR="00C62AEE" w:rsidRPr="007C05A2" w:rsidRDefault="00C62AEE" w:rsidP="007D2468">
      <w:pPr>
        <w:numPr>
          <w:ilvl w:val="0"/>
          <w:numId w:val="62"/>
        </w:numPr>
        <w:tabs>
          <w:tab w:val="left" w:pos="426"/>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Dialogues</w:t>
      </w:r>
    </w:p>
    <w:p w:rsidR="00C62AEE" w:rsidRPr="007C05A2" w:rsidRDefault="00C62AEE" w:rsidP="007D2468">
      <w:pPr>
        <w:numPr>
          <w:ilvl w:val="0"/>
          <w:numId w:val="62"/>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32)</w:t>
      </w:r>
    </w:p>
    <w:p w:rsidR="00C62AEE" w:rsidRPr="007C05A2" w:rsidRDefault="00C62AEE" w:rsidP="007D2468">
      <w:pPr>
        <w:numPr>
          <w:ilvl w:val="0"/>
          <w:numId w:val="62"/>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song (PB page 34)</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36)</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description of the life cycle of an animal (Mini Project-PB page 38)</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description of a pet (Think and write-Portfolio, PB page 39)</w:t>
      </w:r>
    </w:p>
    <w:p w:rsidR="00C62AEE" w:rsidRPr="007C05A2" w:rsidRDefault="00C62AEE" w:rsidP="00304177">
      <w:pPr>
        <w:spacing w:line="240" w:lineRule="auto"/>
        <w:ind w:left="-397"/>
        <w:jc w:val="both"/>
        <w:rPr>
          <w:rFonts w:ascii="Verdana" w:hAnsi="Verdana"/>
          <w:b/>
          <w:color w:val="ED6B06"/>
          <w:sz w:val="28"/>
          <w:szCs w:val="28"/>
          <w:lang w:val="en-GB"/>
        </w:rPr>
      </w:pPr>
      <w:r w:rsidRPr="007C05A2">
        <w:rPr>
          <w:rFonts w:ascii="Verdana" w:hAnsi="Verdana"/>
          <w:b/>
          <w:color w:val="ED6B06"/>
          <w:sz w:val="28"/>
          <w:szCs w:val="28"/>
          <w:lang w:val="en-GB"/>
        </w:rPr>
        <w:br w:type="page"/>
      </w:r>
    </w:p>
    <w:p w:rsidR="00C62AEE" w:rsidRPr="007C05A2" w:rsidRDefault="00C62AEE" w:rsidP="007D2468">
      <w:pPr>
        <w:spacing w:after="0" w:line="240" w:lineRule="auto"/>
        <w:ind w:left="-397"/>
        <w:jc w:val="both"/>
        <w:rPr>
          <w:rFonts w:ascii="Verdana" w:hAnsi="Verdana"/>
          <w:b/>
          <w:color w:val="ED6B06"/>
          <w:sz w:val="28"/>
          <w:szCs w:val="28"/>
          <w:lang w:val="en-GB"/>
        </w:rPr>
      </w:pPr>
      <w:r w:rsidRPr="007C05A2">
        <w:rPr>
          <w:rFonts w:ascii="Verdana" w:hAnsi="Verdana"/>
          <w:b/>
          <w:color w:val="ED6B06"/>
          <w:sz w:val="28"/>
          <w:szCs w:val="28"/>
          <w:lang w:val="en-GB"/>
        </w:rPr>
        <w:t xml:space="preserve">Unit 4: </w:t>
      </w:r>
      <w:r w:rsidRPr="007C05A2">
        <w:rPr>
          <w:rFonts w:ascii="Verdana" w:hAnsi="Verdana"/>
          <w:b/>
          <w:i/>
          <w:color w:val="ED6B06"/>
          <w:sz w:val="28"/>
          <w:szCs w:val="28"/>
          <w:lang w:val="en-GB"/>
        </w:rPr>
        <w:t>Home</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7D246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Using vocabulary about furniture and prepositions of place.</w:t>
      </w:r>
    </w:p>
    <w:p w:rsidR="00C62AEE" w:rsidRPr="007C05A2" w:rsidRDefault="00C62AEE" w:rsidP="007D246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Describing the position of furniture in a room.</w:t>
      </w:r>
    </w:p>
    <w:p w:rsidR="00C62AEE" w:rsidRPr="007C05A2" w:rsidRDefault="00C62AEE" w:rsidP="007D2468">
      <w:pPr>
        <w:numPr>
          <w:ilvl w:val="0"/>
          <w:numId w:val="2"/>
        </w:numPr>
        <w:spacing w:after="0" w:line="240" w:lineRule="auto"/>
        <w:ind w:left="1080" w:hanging="654"/>
        <w:rPr>
          <w:rFonts w:ascii="Verdana" w:hAnsi="Verdana"/>
          <w:iCs/>
          <w:sz w:val="20"/>
          <w:szCs w:val="20"/>
          <w:lang w:val="en-GB"/>
        </w:rPr>
      </w:pPr>
      <w:r w:rsidRPr="007C05A2">
        <w:rPr>
          <w:rFonts w:ascii="Verdana" w:hAnsi="Verdana"/>
          <w:sz w:val="20"/>
          <w:szCs w:val="20"/>
          <w:lang w:val="en-GB"/>
        </w:rPr>
        <w:t>Saying and acting out a chant.</w:t>
      </w:r>
    </w:p>
    <w:p w:rsidR="00C62AEE" w:rsidRPr="007C05A2" w:rsidRDefault="00C62AEE" w:rsidP="007D2468">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Singing and acting out the song of the unit: Song (about the places the pets are located) and Quest song: (Look for a hamster Wheel)</w:t>
      </w:r>
    </w:p>
    <w:p w:rsidR="00C62AEE" w:rsidRPr="007C05A2" w:rsidRDefault="00C62AEE" w:rsidP="007D2468">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(Helping with house chores).</w:t>
      </w:r>
    </w:p>
    <w:p w:rsidR="00C62AEE" w:rsidRPr="007C05A2" w:rsidRDefault="00C62AEE" w:rsidP="007D2468">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7D2468">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Talk about furniture and objects in the house.</w:t>
      </w:r>
    </w:p>
    <w:p w:rsidR="00C62AEE" w:rsidRPr="007C05A2" w:rsidRDefault="00C62AEE" w:rsidP="007D2468">
      <w:pPr>
        <w:numPr>
          <w:ilvl w:val="0"/>
          <w:numId w:val="32"/>
        </w:numPr>
        <w:tabs>
          <w:tab w:val="clear" w:pos="-3"/>
          <w:tab w:val="num" w:pos="993"/>
        </w:tabs>
        <w:spacing w:after="0" w:line="240" w:lineRule="auto"/>
        <w:ind w:left="993" w:hanging="284"/>
        <w:rPr>
          <w:rFonts w:ascii="Verdana" w:hAnsi="Verdana"/>
          <w:i/>
          <w:iCs/>
          <w:sz w:val="20"/>
          <w:szCs w:val="20"/>
          <w:lang w:val="en-GB"/>
        </w:rPr>
      </w:pPr>
      <w:r w:rsidRPr="007C05A2">
        <w:rPr>
          <w:rFonts w:ascii="Verdana" w:hAnsi="Verdana"/>
          <w:sz w:val="20"/>
          <w:szCs w:val="20"/>
          <w:lang w:val="en-GB"/>
        </w:rPr>
        <w:t>Ask and answer questions about furniture and rooms.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Dialogues about furniture in a house and where they are located.</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furniture through recordings.</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People describing furniture and the place where they are located.</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chants and songs of the unit.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story of the unit. </w:t>
      </w:r>
    </w:p>
    <w:p w:rsidR="00C62AEE" w:rsidRPr="007C05A2" w:rsidRDefault="00C62AEE" w:rsidP="007D2468">
      <w:pPr>
        <w:tabs>
          <w:tab w:val="left" w:pos="1800"/>
        </w:tabs>
        <w:spacing w:after="0" w:line="240" w:lineRule="auto"/>
        <w:rPr>
          <w:rFonts w:ascii="Verdana" w:hAnsi="Verdana"/>
          <w:b/>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Information in phrases (about furniture and household items).</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Description of a room (skills).</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 text describing a mosaic.</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 text about a sleepover  party with friends.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Writing phrases and texts about daily live situations following an example:</w:t>
      </w:r>
    </w:p>
    <w:p w:rsidR="00C62AEE" w:rsidRPr="007C05A2" w:rsidRDefault="00C62AEE" w:rsidP="007D246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key vocabulary words of the unit: furniture in a house and prepositions of place.</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Write phrases describing images.             </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Design and complete a word search.</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Describe  a personal photograph.</w:t>
      </w:r>
    </w:p>
    <w:p w:rsidR="00C62AEE" w:rsidRPr="007C05A2" w:rsidRDefault="00C62AEE" w:rsidP="007D2468">
      <w:pPr>
        <w:pStyle w:val="Heading1"/>
        <w:spacing w:before="0" w:line="240" w:lineRule="auto"/>
        <w:rPr>
          <w:rFonts w:ascii="Verdana" w:hAnsi="Verdana"/>
          <w:b w:val="0"/>
          <w:color w:val="auto"/>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Furniture  (</w:t>
      </w:r>
      <w:r w:rsidRPr="007C05A2">
        <w:rPr>
          <w:rFonts w:ascii="Verdana" w:hAnsi="Verdana"/>
          <w:i/>
          <w:sz w:val="20"/>
          <w:szCs w:val="20"/>
          <w:lang w:val="en-GB"/>
        </w:rPr>
        <w:t xml:space="preserve">Furniture: plant, mirror, picture, wardrobe, bin, shower, </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i/>
          <w:sz w:val="20"/>
          <w:szCs w:val="20"/>
          <w:lang w:val="en-GB"/>
        </w:rPr>
        <w:t>Prepositions of place (Prepositions of place: in front of, behind, next to, above, below, opposite</w:t>
      </w:r>
      <w:r w:rsidRPr="007C05A2">
        <w:rPr>
          <w:rFonts w:ascii="Verdana" w:hAnsi="Verdana"/>
          <w:sz w:val="20"/>
          <w:szCs w:val="20"/>
          <w:lang w:val="en-GB"/>
        </w:rPr>
        <w: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Household items (</w:t>
      </w:r>
      <w:r w:rsidRPr="007C05A2">
        <w:rPr>
          <w:rFonts w:ascii="Verdana" w:hAnsi="Verdana"/>
          <w:i/>
          <w:sz w:val="20"/>
          <w:szCs w:val="20"/>
          <w:lang w:val="en-GB"/>
        </w:rPr>
        <w:t>Household items: computer, cupboard, toothbrush, shampoo, towels, comb, plates, pots, pans, blankets, broom.</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Parts of a house (</w:t>
      </w:r>
      <w:r w:rsidRPr="007C05A2">
        <w:rPr>
          <w:rFonts w:ascii="Verdana" w:hAnsi="Verdana"/>
          <w:i/>
          <w:sz w:val="20"/>
          <w:szCs w:val="20"/>
          <w:lang w:val="en-GB"/>
        </w:rPr>
        <w:t>Parts of a house: garage, balcony, basement)</w:t>
      </w:r>
    </w:p>
    <w:p w:rsidR="00C62AEE" w:rsidRPr="007C05A2" w:rsidRDefault="00C62AEE" w:rsidP="00304177">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Language for reviewing: </w:t>
      </w:r>
      <w:r w:rsidRPr="007C05A2">
        <w:rPr>
          <w:rFonts w:ascii="Verdana" w:hAnsi="Verdana"/>
          <w:i/>
          <w:sz w:val="20"/>
          <w:szCs w:val="20"/>
          <w:lang w:val="en-GB"/>
        </w:rPr>
        <w:t>kitchen, living room, bathroom, bedroom house, garden, TV, bed, bath, lamp, fridge, sofa, oven</w:t>
      </w:r>
      <w:r w:rsidRPr="007C05A2">
        <w:rPr>
          <w:rFonts w:ascii="Verdana" w:hAnsi="Verdana"/>
          <w:sz w:val="20"/>
          <w:szCs w:val="20"/>
          <w:lang w:val="en-GB"/>
        </w:rPr>
        <w:t xml:space="preserve">. Prepositions: </w:t>
      </w:r>
      <w:r w:rsidRPr="007C05A2">
        <w:rPr>
          <w:rFonts w:ascii="Verdana" w:hAnsi="Verdana"/>
          <w:i/>
          <w:sz w:val="20"/>
          <w:szCs w:val="20"/>
          <w:lang w:val="en-GB"/>
        </w:rPr>
        <w:t>in, on, under,</w:t>
      </w:r>
      <w:r w:rsidRPr="007C05A2">
        <w:rPr>
          <w:rFonts w:ascii="Verdana" w:hAnsi="Verdana"/>
          <w:sz w:val="20"/>
          <w:szCs w:val="20"/>
          <w:lang w:val="en-GB"/>
        </w:rPr>
        <w:t xml:space="preserve"> Shapes: </w:t>
      </w:r>
      <w:r w:rsidRPr="007C05A2">
        <w:rPr>
          <w:rFonts w:ascii="Verdana" w:hAnsi="Verdana"/>
          <w:i/>
          <w:sz w:val="20"/>
          <w:szCs w:val="20"/>
          <w:lang w:val="en-GB"/>
        </w:rPr>
        <w:t>rectangles, squares, triangles, circles</w:t>
      </w:r>
      <w:r w:rsidRPr="007C05A2">
        <w:rPr>
          <w:rFonts w:ascii="Verdana" w:hAnsi="Verdana"/>
          <w:sz w:val="20"/>
          <w:szCs w:val="20"/>
          <w:lang w:val="en-GB"/>
        </w:rPr>
        <w:t>.</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304177">
      <w:pPr>
        <w:spacing w:line="240" w:lineRule="auto"/>
        <w:ind w:left="709"/>
        <w:rPr>
          <w:rFonts w:ascii="Verdana" w:hAnsi="Verdana"/>
          <w:i/>
          <w:iCs/>
          <w:sz w:val="20"/>
          <w:szCs w:val="20"/>
          <w:lang w:val="en-GB"/>
        </w:rPr>
      </w:pPr>
      <w:r w:rsidRPr="007C05A2">
        <w:rPr>
          <w:rFonts w:ascii="Verdana" w:hAnsi="Verdana"/>
          <w:i/>
          <w:sz w:val="20"/>
          <w:szCs w:val="20"/>
          <w:lang w:val="en-GB"/>
        </w:rPr>
        <w:t>There’s a (plant) in the (living room). There are (two plants) in the (living room). The plant is below the (mirror).The (plants) are below the mirror. It’s/They’re next to the (sofa). Is the (broom) in the (wardrobe)? Yes, it is. No, it isn’t. It’s in the kitchen. Are the (pots) in the (sink)? Yes, they are. No, they aren’t. They’re in the (cupboard).</w:t>
      </w:r>
    </w:p>
    <w:p w:rsidR="00C62AEE" w:rsidRPr="007C05A2" w:rsidRDefault="00C62AEE" w:rsidP="00304177">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06535D" w:rsidRDefault="00C62AEE" w:rsidP="00304177">
      <w:pPr>
        <w:numPr>
          <w:ilvl w:val="0"/>
          <w:numId w:val="34"/>
        </w:numPr>
        <w:tabs>
          <w:tab w:val="clear" w:pos="1544"/>
        </w:tabs>
        <w:spacing w:after="0" w:line="240" w:lineRule="auto"/>
        <w:ind w:left="1134" w:hanging="708"/>
        <w:rPr>
          <w:rFonts w:ascii="Verdana" w:hAnsi="Verdana"/>
          <w:sz w:val="20"/>
          <w:szCs w:val="20"/>
        </w:rPr>
      </w:pPr>
      <w:r w:rsidRPr="0006535D">
        <w:rPr>
          <w:rFonts w:ascii="Verdana" w:hAnsi="Verdana"/>
          <w:sz w:val="20"/>
          <w:szCs w:val="20"/>
        </w:rPr>
        <w:t xml:space="preserve">Pronounce: </w:t>
      </w:r>
      <w:r w:rsidRPr="0006535D">
        <w:rPr>
          <w:rFonts w:ascii="Verdana" w:hAnsi="Verdana"/>
          <w:b/>
          <w:sz w:val="20"/>
          <w:szCs w:val="20"/>
        </w:rPr>
        <w:t>-a_e, -i_e, -o_e</w:t>
      </w:r>
      <w:r w:rsidRPr="0006535D">
        <w:rPr>
          <w:rFonts w:ascii="Verdana" w:hAnsi="Verdana"/>
          <w:sz w:val="20"/>
          <w:szCs w:val="20"/>
        </w:rPr>
        <w:t xml:space="preserve"> correctly. </w:t>
      </w:r>
    </w:p>
    <w:p w:rsidR="00C62AEE" w:rsidRPr="007C05A2" w:rsidRDefault="00C62AEE" w:rsidP="00304177">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304177">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Use the Picture Dictionary to remember the meaning of the words.</w:t>
      </w:r>
    </w:p>
    <w:p w:rsidR="00C62AEE" w:rsidRPr="007C05A2" w:rsidRDefault="00C62AEE" w:rsidP="00304177">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Use the Look Box! to review language structures.</w:t>
      </w:r>
    </w:p>
    <w:p w:rsidR="00C62AEE" w:rsidRPr="007C05A2" w:rsidRDefault="00C62AEE" w:rsidP="00304177">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Identify grammar rules about the use of: </w:t>
      </w:r>
      <w:r w:rsidRPr="007C05A2">
        <w:rPr>
          <w:rFonts w:ascii="Verdana" w:hAnsi="Verdana" w:cs="Arial"/>
          <w:sz w:val="20"/>
          <w:szCs w:val="20"/>
          <w:lang w:val="en-GB"/>
        </w:rPr>
        <w:t>prepositions of place.</w:t>
      </w:r>
    </w:p>
    <w:p w:rsidR="00C62AEE" w:rsidRPr="007C05A2" w:rsidRDefault="00C62AEE" w:rsidP="00304177">
      <w:pPr>
        <w:numPr>
          <w:ilvl w:val="0"/>
          <w:numId w:val="8"/>
        </w:numPr>
        <w:tabs>
          <w:tab w:val="clear" w:pos="284"/>
          <w:tab w:val="num" w:pos="709"/>
        </w:tabs>
        <w:spacing w:after="0" w:line="240" w:lineRule="auto"/>
        <w:ind w:left="1080" w:hanging="654"/>
        <w:rPr>
          <w:rFonts w:ascii="Verdana" w:hAnsi="Verdana"/>
          <w:sz w:val="20"/>
          <w:szCs w:val="20"/>
          <w:lang w:val="en-GB"/>
        </w:rPr>
      </w:pPr>
      <w:r w:rsidRPr="007C05A2">
        <w:rPr>
          <w:rFonts w:ascii="Verdana" w:hAnsi="Verdana"/>
          <w:sz w:val="20"/>
          <w:szCs w:val="20"/>
          <w:lang w:val="en-GB"/>
        </w:rPr>
        <w:t xml:space="preserve">Use creative thinking: making a mosaic.        </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Use logic thinking: become aware of the place where furniture and household items are located.</w:t>
      </w:r>
    </w:p>
    <w:p w:rsidR="00C62AEE" w:rsidRPr="007C05A2" w:rsidRDefault="00C62AEE" w:rsidP="007D246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Learning to use critical thinking: express their opinion after reading a text.</w:t>
      </w:r>
    </w:p>
    <w:p w:rsidR="00C62AEE" w:rsidRPr="007C05A2" w:rsidRDefault="00C62AEE" w:rsidP="007D246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Become aware of the importance of cooperative learning: check answers in pairs.</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7D2468">
      <w:pPr>
        <w:spacing w:after="0" w:line="240" w:lineRule="auto"/>
        <w:rPr>
          <w:rFonts w:ascii="Verdana" w:hAnsi="Verdana"/>
          <w:b/>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7D2468">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Find and describe information about sleepover parties among friends in different parts of the world.</w:t>
      </w:r>
    </w:p>
    <w:p w:rsidR="00C62AEE" w:rsidRPr="007C05A2" w:rsidRDefault="00C62AEE" w:rsidP="007D2468">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Compare different parties.</w:t>
      </w:r>
    </w:p>
    <w:p w:rsidR="00C62AEE" w:rsidRPr="007C05A2" w:rsidRDefault="00C62AEE" w:rsidP="007D2468">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Taking care and respect our friends.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7D2468">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7D2468">
      <w:pPr>
        <w:spacing w:after="0" w:line="240" w:lineRule="auto"/>
        <w:jc w:val="both"/>
        <w:rPr>
          <w:rFonts w:ascii="Verdana" w:hAnsi="Verdana" w:cs="Arial"/>
          <w:iCs/>
          <w:color w:val="365F91"/>
          <w:sz w:val="20"/>
          <w:szCs w:val="20"/>
          <w:lang w:val="en-GB"/>
        </w:rPr>
      </w:pPr>
    </w:p>
    <w:p w:rsidR="00C62AEE" w:rsidRPr="007C05A2" w:rsidRDefault="00C62AEE" w:rsidP="007D246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7D2468">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304177">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304177">
      <w:pPr>
        <w:tabs>
          <w:tab w:val="left" w:pos="1800"/>
        </w:tabs>
        <w:spacing w:line="240" w:lineRule="auto"/>
        <w:rPr>
          <w:rFonts w:ascii="Verdana" w:hAnsi="Verdana"/>
          <w:sz w:val="20"/>
          <w:szCs w:val="20"/>
          <w:u w:val="single"/>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7D2468">
      <w:pPr>
        <w:spacing w:after="0" w:line="240" w:lineRule="auto"/>
        <w:rPr>
          <w:rFonts w:ascii="Verdana" w:hAnsi="Verdana"/>
          <w:sz w:val="20"/>
          <w:szCs w:val="20"/>
          <w:u w:val="single"/>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7D2468">
      <w:pPr>
        <w:numPr>
          <w:ilvl w:val="0"/>
          <w:numId w:val="94"/>
        </w:numPr>
        <w:spacing w:after="0" w:line="240" w:lineRule="auto"/>
        <w:ind w:left="709" w:hanging="425"/>
        <w:rPr>
          <w:rFonts w:ascii="Verdana" w:hAnsi="Verdana"/>
          <w:i/>
          <w:sz w:val="20"/>
          <w:szCs w:val="20"/>
          <w:lang w:val="en-GB"/>
        </w:rPr>
      </w:pPr>
      <w:r w:rsidRPr="007C05A2">
        <w:rPr>
          <w:rFonts w:ascii="Verdana" w:hAnsi="Verdana"/>
          <w:sz w:val="20"/>
          <w:szCs w:val="20"/>
          <w:lang w:val="en-GB"/>
        </w:rPr>
        <w:t>Furniture  (</w:t>
      </w:r>
      <w:r w:rsidRPr="007C05A2">
        <w:rPr>
          <w:rFonts w:ascii="Verdana" w:hAnsi="Verdana"/>
          <w:i/>
          <w:sz w:val="20"/>
          <w:szCs w:val="20"/>
          <w:lang w:val="en-GB"/>
        </w:rPr>
        <w:t xml:space="preserve">Furniture: plant, mirror, picture, wardrobe, bin, shower, </w:t>
      </w:r>
    </w:p>
    <w:p w:rsidR="00C62AEE" w:rsidRPr="007C05A2" w:rsidRDefault="00C62AEE" w:rsidP="007D2468">
      <w:pPr>
        <w:numPr>
          <w:ilvl w:val="0"/>
          <w:numId w:val="94"/>
        </w:numPr>
        <w:spacing w:after="0" w:line="240" w:lineRule="auto"/>
        <w:ind w:left="709" w:hanging="425"/>
        <w:rPr>
          <w:rFonts w:ascii="Verdana" w:hAnsi="Verdana"/>
          <w:i/>
          <w:sz w:val="20"/>
          <w:szCs w:val="20"/>
          <w:lang w:val="en-GB"/>
        </w:rPr>
      </w:pPr>
      <w:r w:rsidRPr="007C05A2">
        <w:rPr>
          <w:rFonts w:ascii="Verdana" w:hAnsi="Verdana"/>
          <w:i/>
          <w:sz w:val="20"/>
          <w:szCs w:val="20"/>
          <w:lang w:val="en-GB"/>
        </w:rPr>
        <w:t>Prepositions of place(Prepositions of place: in front of, behind, next to, above, below, opposite</w:t>
      </w:r>
      <w:r w:rsidRPr="007C05A2">
        <w:rPr>
          <w:rFonts w:ascii="Verdana" w:hAnsi="Verdana"/>
          <w:sz w:val="20"/>
          <w:szCs w:val="20"/>
          <w:lang w:val="en-GB"/>
        </w:rPr>
        <w:t>.</w:t>
      </w:r>
    </w:p>
    <w:p w:rsidR="00C62AEE" w:rsidRPr="007C05A2" w:rsidRDefault="00C62AEE" w:rsidP="007D2468">
      <w:pPr>
        <w:numPr>
          <w:ilvl w:val="0"/>
          <w:numId w:val="94"/>
        </w:numPr>
        <w:spacing w:after="0" w:line="240" w:lineRule="auto"/>
        <w:ind w:left="709" w:hanging="425"/>
        <w:rPr>
          <w:rFonts w:ascii="Verdana" w:hAnsi="Verdana"/>
          <w:i/>
          <w:sz w:val="20"/>
          <w:szCs w:val="20"/>
          <w:lang w:val="en-GB"/>
        </w:rPr>
      </w:pPr>
      <w:r w:rsidRPr="007C05A2">
        <w:rPr>
          <w:rFonts w:ascii="Verdana" w:hAnsi="Verdana"/>
          <w:sz w:val="20"/>
          <w:szCs w:val="20"/>
          <w:lang w:val="en-GB"/>
        </w:rPr>
        <w:t>Household items (</w:t>
      </w:r>
      <w:r w:rsidRPr="007C05A2">
        <w:rPr>
          <w:rFonts w:ascii="Verdana" w:hAnsi="Verdana"/>
          <w:i/>
          <w:sz w:val="20"/>
          <w:szCs w:val="20"/>
          <w:lang w:val="en-GB"/>
        </w:rPr>
        <w:t>Household items: computer, cupboard, toothbrush, shampoo, towels, comb, plates, pots, pans, blankets, broom.</w:t>
      </w:r>
    </w:p>
    <w:p w:rsidR="00C62AEE" w:rsidRPr="007C05A2" w:rsidRDefault="00C62AEE" w:rsidP="00304177">
      <w:pPr>
        <w:numPr>
          <w:ilvl w:val="0"/>
          <w:numId w:val="94"/>
        </w:numPr>
        <w:spacing w:after="0" w:line="240" w:lineRule="auto"/>
        <w:ind w:left="709" w:hanging="425"/>
        <w:rPr>
          <w:rFonts w:ascii="Verdana" w:hAnsi="Verdana"/>
          <w:i/>
          <w:sz w:val="20"/>
          <w:szCs w:val="20"/>
          <w:lang w:val="en-GB"/>
        </w:rPr>
      </w:pPr>
      <w:r w:rsidRPr="007C05A2">
        <w:rPr>
          <w:rFonts w:ascii="Verdana" w:hAnsi="Verdana"/>
          <w:sz w:val="20"/>
          <w:szCs w:val="20"/>
          <w:lang w:val="en-GB"/>
        </w:rPr>
        <w:t>Parts of a house (</w:t>
      </w:r>
      <w:r w:rsidRPr="007C05A2">
        <w:rPr>
          <w:rFonts w:ascii="Verdana" w:hAnsi="Verdana"/>
          <w:i/>
          <w:sz w:val="20"/>
          <w:szCs w:val="20"/>
          <w:lang w:val="en-GB"/>
        </w:rPr>
        <w:t>Parts of a house: garage, balcony, basement)</w:t>
      </w:r>
    </w:p>
    <w:p w:rsidR="00C62AEE" w:rsidRPr="007C05A2" w:rsidRDefault="00C62AEE" w:rsidP="00304177">
      <w:pPr>
        <w:numPr>
          <w:ilvl w:val="0"/>
          <w:numId w:val="95"/>
        </w:numPr>
        <w:spacing w:after="0" w:line="240" w:lineRule="auto"/>
        <w:ind w:left="709" w:hanging="425"/>
        <w:rPr>
          <w:rFonts w:ascii="Verdana" w:hAnsi="Verdana"/>
          <w:i/>
          <w:sz w:val="20"/>
          <w:szCs w:val="20"/>
          <w:lang w:val="en-GB"/>
        </w:rPr>
      </w:pPr>
      <w:r w:rsidRPr="007C05A2">
        <w:rPr>
          <w:rFonts w:ascii="Verdana" w:hAnsi="Verdana"/>
          <w:sz w:val="20"/>
          <w:szCs w:val="20"/>
          <w:lang w:val="en-GB"/>
        </w:rPr>
        <w:t xml:space="preserve">Language for reviewing: </w:t>
      </w:r>
      <w:r w:rsidRPr="007C05A2">
        <w:rPr>
          <w:rFonts w:ascii="Verdana" w:hAnsi="Verdana"/>
          <w:i/>
          <w:sz w:val="20"/>
          <w:szCs w:val="20"/>
          <w:lang w:val="en-GB"/>
        </w:rPr>
        <w:t>kitchen, living room, bathroom, bedroom house, garden, TV, bed, bath, lamp, fridge, sofa, oven</w:t>
      </w:r>
      <w:r w:rsidRPr="007C05A2">
        <w:rPr>
          <w:rFonts w:ascii="Verdana" w:hAnsi="Verdana"/>
          <w:sz w:val="20"/>
          <w:szCs w:val="20"/>
          <w:lang w:val="en-GB"/>
        </w:rPr>
        <w:t xml:space="preserve">. Prepositions: </w:t>
      </w:r>
      <w:r w:rsidRPr="007C05A2">
        <w:rPr>
          <w:rFonts w:ascii="Verdana" w:hAnsi="Verdana"/>
          <w:i/>
          <w:sz w:val="20"/>
          <w:szCs w:val="20"/>
          <w:lang w:val="en-GB"/>
        </w:rPr>
        <w:t>in, on, under,</w:t>
      </w:r>
      <w:r w:rsidRPr="007C05A2">
        <w:rPr>
          <w:rFonts w:ascii="Verdana" w:hAnsi="Verdana"/>
          <w:sz w:val="20"/>
          <w:szCs w:val="20"/>
          <w:lang w:val="en-GB"/>
        </w:rPr>
        <w:t xml:space="preserve"> Shapes: </w:t>
      </w:r>
      <w:r w:rsidRPr="007C05A2">
        <w:rPr>
          <w:rFonts w:ascii="Verdana" w:hAnsi="Verdana"/>
          <w:i/>
          <w:sz w:val="20"/>
          <w:szCs w:val="20"/>
          <w:lang w:val="en-GB"/>
        </w:rPr>
        <w:t>rectangles, squares, triangles, circles</w:t>
      </w:r>
      <w:r w:rsidRPr="007C05A2">
        <w:rPr>
          <w:rFonts w:ascii="Verdana" w:hAnsi="Verdana"/>
          <w:sz w:val="20"/>
          <w:szCs w:val="20"/>
          <w:lang w:val="en-GB"/>
        </w:rPr>
        <w:t>.</w:t>
      </w:r>
    </w:p>
    <w:p w:rsidR="00C62AEE" w:rsidRPr="007C05A2" w:rsidRDefault="00C62AEE" w:rsidP="00304177">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304177">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7D2468">
      <w:pPr>
        <w:spacing w:after="0" w:line="240" w:lineRule="auto"/>
        <w:ind w:left="709"/>
        <w:rPr>
          <w:rFonts w:ascii="Verdana" w:hAnsi="Verdana"/>
          <w:i/>
          <w:iCs/>
          <w:sz w:val="20"/>
          <w:szCs w:val="20"/>
          <w:lang w:val="en-GB"/>
        </w:rPr>
      </w:pPr>
      <w:r w:rsidRPr="007C05A2">
        <w:rPr>
          <w:rFonts w:ascii="Verdana" w:hAnsi="Verdana"/>
          <w:i/>
          <w:sz w:val="20"/>
          <w:szCs w:val="20"/>
          <w:lang w:val="en-GB"/>
        </w:rPr>
        <w:t>There’s a (plant) in the (living room). There are (two plants) in the (living room). The plant is below the (mirror).The (plants) are below the mirror. It’s/They’re next to the (sofa). Is the (broom) in the (wardrobe)? Yes, it is. No, it isn’t. It’s in the kitchen. Are the (pots) in the (sink)? Yes, they are. No, they aren’t. They’re in the (cupboard).</w:t>
      </w:r>
    </w:p>
    <w:p w:rsidR="00C62AEE" w:rsidRPr="007C05A2" w:rsidRDefault="00C62AEE" w:rsidP="007D246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06535D" w:rsidRDefault="00C62AEE" w:rsidP="007D2468">
      <w:pPr>
        <w:numPr>
          <w:ilvl w:val="0"/>
          <w:numId w:val="34"/>
        </w:numPr>
        <w:tabs>
          <w:tab w:val="clear" w:pos="1544"/>
        </w:tabs>
        <w:spacing w:after="0" w:line="240" w:lineRule="auto"/>
        <w:ind w:left="1134" w:hanging="708"/>
        <w:rPr>
          <w:rFonts w:ascii="Verdana" w:hAnsi="Verdana"/>
          <w:sz w:val="20"/>
          <w:szCs w:val="20"/>
        </w:rPr>
      </w:pPr>
      <w:r w:rsidRPr="0006535D">
        <w:rPr>
          <w:rFonts w:ascii="Verdana" w:hAnsi="Verdana"/>
          <w:sz w:val="20"/>
          <w:szCs w:val="20"/>
        </w:rPr>
        <w:t xml:space="preserve">Pronounce: </w:t>
      </w:r>
      <w:r w:rsidRPr="0006535D">
        <w:rPr>
          <w:rFonts w:ascii="Verdana" w:hAnsi="Verdana"/>
          <w:b/>
          <w:sz w:val="20"/>
          <w:szCs w:val="20"/>
        </w:rPr>
        <w:t>-a_e, -i_e, -o_e</w:t>
      </w:r>
      <w:r w:rsidRPr="0006535D">
        <w:rPr>
          <w:rFonts w:ascii="Verdana" w:hAnsi="Verdana"/>
          <w:sz w:val="20"/>
          <w:szCs w:val="20"/>
        </w:rPr>
        <w:t xml:space="preserve"> correctly.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7D246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7D246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7D2468">
      <w:pPr>
        <w:spacing w:after="0" w:line="240" w:lineRule="auto"/>
        <w:rPr>
          <w:rFonts w:ascii="Verdana" w:hAnsi="Verdana"/>
          <w:b/>
          <w:sz w:val="20"/>
          <w:szCs w:val="20"/>
          <w:lang w:val="en-GB"/>
        </w:rPr>
      </w:pP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7D2468">
      <w:pPr>
        <w:numPr>
          <w:ilvl w:val="0"/>
          <w:numId w:val="96"/>
        </w:numPr>
        <w:spacing w:after="0" w:line="240" w:lineRule="auto"/>
        <w:ind w:left="284" w:hanging="284"/>
        <w:rPr>
          <w:rFonts w:ascii="Verdana" w:hAnsi="Verdana"/>
          <w:sz w:val="20"/>
          <w:szCs w:val="20"/>
          <w:lang w:val="en-GB"/>
        </w:rPr>
      </w:pPr>
      <w:r w:rsidRPr="007C05A2">
        <w:rPr>
          <w:rFonts w:ascii="Verdana" w:hAnsi="Verdana"/>
          <w:sz w:val="20"/>
          <w:szCs w:val="20"/>
          <w:lang w:val="en-GB"/>
        </w:rPr>
        <w:t>Use the Picture Dictionary to remember the meaning of the words.</w:t>
      </w:r>
    </w:p>
    <w:p w:rsidR="00C62AEE" w:rsidRPr="007C05A2" w:rsidRDefault="00C62AEE" w:rsidP="007D2468">
      <w:pPr>
        <w:numPr>
          <w:ilvl w:val="0"/>
          <w:numId w:val="96"/>
        </w:numPr>
        <w:spacing w:after="0" w:line="240" w:lineRule="auto"/>
        <w:ind w:left="284" w:hanging="284"/>
        <w:rPr>
          <w:rFonts w:ascii="Verdana" w:hAnsi="Verdana"/>
          <w:sz w:val="20"/>
          <w:szCs w:val="20"/>
          <w:lang w:val="en-GB"/>
        </w:rPr>
      </w:pPr>
      <w:r w:rsidRPr="007C05A2">
        <w:rPr>
          <w:rFonts w:ascii="Verdana" w:hAnsi="Verdana"/>
          <w:sz w:val="20"/>
          <w:szCs w:val="20"/>
          <w:lang w:val="en-GB"/>
        </w:rPr>
        <w:t>Use the Look Box! to review language structures.</w:t>
      </w:r>
    </w:p>
    <w:p w:rsidR="00C62AEE" w:rsidRPr="007C05A2" w:rsidRDefault="00C62AEE" w:rsidP="007D2468">
      <w:pPr>
        <w:numPr>
          <w:ilvl w:val="0"/>
          <w:numId w:val="96"/>
        </w:numPr>
        <w:tabs>
          <w:tab w:val="num" w:pos="284"/>
        </w:tabs>
        <w:spacing w:after="0" w:line="240" w:lineRule="auto"/>
        <w:ind w:left="284" w:hanging="284"/>
        <w:rPr>
          <w:rFonts w:ascii="Verdana" w:hAnsi="Verdana"/>
          <w:sz w:val="20"/>
          <w:szCs w:val="20"/>
          <w:lang w:val="en-GB"/>
        </w:rPr>
      </w:pPr>
      <w:r w:rsidRPr="007C05A2">
        <w:rPr>
          <w:rFonts w:ascii="Verdana" w:hAnsi="Verdana"/>
          <w:sz w:val="20"/>
          <w:szCs w:val="20"/>
          <w:lang w:val="en-GB"/>
        </w:rPr>
        <w:t xml:space="preserve">Identify grammar rules about the use of: </w:t>
      </w:r>
      <w:r w:rsidRPr="007C05A2">
        <w:rPr>
          <w:rFonts w:ascii="Verdana" w:hAnsi="Verdana" w:cs="Arial"/>
          <w:sz w:val="20"/>
          <w:szCs w:val="20"/>
          <w:lang w:val="en-GB"/>
        </w:rPr>
        <w:t>prepositions of place.</w:t>
      </w:r>
    </w:p>
    <w:p w:rsidR="00C62AEE" w:rsidRPr="007C05A2" w:rsidRDefault="00C62AEE" w:rsidP="007D2468">
      <w:pPr>
        <w:numPr>
          <w:ilvl w:val="0"/>
          <w:numId w:val="96"/>
        </w:numPr>
        <w:spacing w:after="0" w:line="240" w:lineRule="auto"/>
        <w:ind w:left="284" w:hanging="284"/>
        <w:rPr>
          <w:rFonts w:ascii="Verdana" w:hAnsi="Verdana"/>
          <w:sz w:val="20"/>
          <w:szCs w:val="20"/>
          <w:lang w:val="en-GB"/>
        </w:rPr>
      </w:pPr>
      <w:r w:rsidRPr="007C05A2">
        <w:rPr>
          <w:rFonts w:ascii="Verdana" w:hAnsi="Verdana"/>
          <w:sz w:val="20"/>
          <w:szCs w:val="20"/>
          <w:lang w:val="en-GB"/>
        </w:rPr>
        <w:t xml:space="preserve">Use creative thinking: making a mosaic.        </w:t>
      </w:r>
    </w:p>
    <w:p w:rsidR="00C62AEE" w:rsidRPr="007C05A2" w:rsidRDefault="00C62AEE" w:rsidP="00304177">
      <w:pPr>
        <w:numPr>
          <w:ilvl w:val="0"/>
          <w:numId w:val="96"/>
        </w:numPr>
        <w:spacing w:after="0" w:line="240" w:lineRule="auto"/>
        <w:ind w:left="284" w:hanging="284"/>
        <w:rPr>
          <w:rFonts w:ascii="Verdana" w:hAnsi="Verdana"/>
          <w:sz w:val="20"/>
          <w:szCs w:val="20"/>
          <w:lang w:val="en-GB"/>
        </w:rPr>
      </w:pPr>
      <w:r w:rsidRPr="007C05A2">
        <w:rPr>
          <w:rFonts w:ascii="Verdana" w:hAnsi="Verdana" w:cs="Arial"/>
          <w:sz w:val="20"/>
          <w:szCs w:val="20"/>
          <w:lang w:val="en-GB"/>
        </w:rPr>
        <w:t>Use logic thinking: become aware of the place where furniture and household items are located.</w:t>
      </w:r>
    </w:p>
    <w:p w:rsidR="00C62AEE" w:rsidRPr="007C05A2" w:rsidRDefault="00C62AEE" w:rsidP="00304177">
      <w:pPr>
        <w:numPr>
          <w:ilvl w:val="0"/>
          <w:numId w:val="96"/>
        </w:numPr>
        <w:tabs>
          <w:tab w:val="left" w:pos="284"/>
        </w:tabs>
        <w:spacing w:after="0" w:line="240" w:lineRule="auto"/>
        <w:ind w:left="284" w:hanging="284"/>
        <w:rPr>
          <w:rFonts w:ascii="Verdana" w:hAnsi="Verdana"/>
          <w:sz w:val="20"/>
          <w:szCs w:val="20"/>
          <w:lang w:val="en-GB"/>
        </w:rPr>
      </w:pPr>
      <w:r w:rsidRPr="007C05A2">
        <w:rPr>
          <w:rFonts w:ascii="Verdana" w:hAnsi="Verdana" w:cs="Arial"/>
          <w:sz w:val="20"/>
          <w:szCs w:val="20"/>
          <w:lang w:val="en-GB"/>
        </w:rPr>
        <w:t>Learning to use critical thinking: express their opinion after reading a text.</w:t>
      </w:r>
    </w:p>
    <w:p w:rsidR="00C62AEE" w:rsidRPr="007C05A2" w:rsidRDefault="00C62AEE" w:rsidP="00304177">
      <w:pPr>
        <w:numPr>
          <w:ilvl w:val="0"/>
          <w:numId w:val="96"/>
        </w:numPr>
        <w:tabs>
          <w:tab w:val="left" w:pos="709"/>
        </w:tabs>
        <w:spacing w:after="0" w:line="240" w:lineRule="auto"/>
        <w:ind w:left="284" w:hanging="284"/>
        <w:rPr>
          <w:rFonts w:ascii="Verdana" w:hAnsi="Verdana"/>
          <w:sz w:val="20"/>
          <w:szCs w:val="20"/>
          <w:lang w:val="en-GB"/>
        </w:rPr>
      </w:pPr>
      <w:r w:rsidRPr="007C05A2">
        <w:rPr>
          <w:rFonts w:ascii="Verdana" w:hAnsi="Verdana" w:cs="Arial"/>
          <w:sz w:val="20"/>
          <w:szCs w:val="20"/>
          <w:lang w:val="en-GB"/>
        </w:rPr>
        <w:t>Become aware of the importance of cooperative learning: check answers in pairs.</w:t>
      </w:r>
    </w:p>
    <w:p w:rsidR="00C62AEE" w:rsidRPr="007C05A2" w:rsidRDefault="00C62AEE" w:rsidP="00304177">
      <w:pPr>
        <w:numPr>
          <w:ilvl w:val="0"/>
          <w:numId w:val="96"/>
        </w:numPr>
        <w:spacing w:after="0" w:line="240" w:lineRule="auto"/>
        <w:ind w:left="284" w:hanging="284"/>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7D2468">
      <w:pPr>
        <w:spacing w:after="0" w:line="240" w:lineRule="auto"/>
        <w:rPr>
          <w:rFonts w:ascii="Verdana" w:hAnsi="Verdana"/>
          <w:b/>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7D2468">
      <w:pPr>
        <w:numPr>
          <w:ilvl w:val="0"/>
          <w:numId w:val="89"/>
        </w:numPr>
        <w:spacing w:after="0" w:line="240" w:lineRule="auto"/>
        <w:ind w:left="709" w:hanging="283"/>
        <w:rPr>
          <w:rFonts w:ascii="Verdana" w:hAnsi="Verdana"/>
          <w:sz w:val="20"/>
          <w:szCs w:val="20"/>
          <w:lang w:val="en-GB"/>
        </w:rPr>
      </w:pPr>
      <w:r w:rsidRPr="007C05A2">
        <w:rPr>
          <w:rFonts w:ascii="Verdana" w:hAnsi="Verdana"/>
          <w:sz w:val="20"/>
          <w:szCs w:val="20"/>
          <w:lang w:val="en-GB"/>
        </w:rPr>
        <w:t>Find and describe information about sleepover parties among friends in different parts of the world.</w:t>
      </w:r>
    </w:p>
    <w:p w:rsidR="00C62AEE" w:rsidRPr="007C05A2" w:rsidRDefault="00C62AEE" w:rsidP="007D2468">
      <w:pPr>
        <w:numPr>
          <w:ilvl w:val="0"/>
          <w:numId w:val="89"/>
        </w:numPr>
        <w:spacing w:after="0" w:line="240" w:lineRule="auto"/>
        <w:ind w:left="709" w:hanging="283"/>
        <w:rPr>
          <w:rFonts w:ascii="Verdana" w:hAnsi="Verdana"/>
          <w:sz w:val="20"/>
          <w:szCs w:val="20"/>
          <w:lang w:val="en-GB"/>
        </w:rPr>
      </w:pPr>
      <w:r w:rsidRPr="007C05A2">
        <w:rPr>
          <w:rFonts w:ascii="Verdana" w:hAnsi="Verdana"/>
          <w:sz w:val="20"/>
          <w:szCs w:val="20"/>
          <w:lang w:val="en-GB"/>
        </w:rPr>
        <w:t>Compare different parties.</w:t>
      </w:r>
    </w:p>
    <w:p w:rsidR="00C62AEE" w:rsidRPr="007C05A2" w:rsidRDefault="00C62AEE" w:rsidP="007D2468">
      <w:pPr>
        <w:numPr>
          <w:ilvl w:val="0"/>
          <w:numId w:val="89"/>
        </w:numPr>
        <w:spacing w:after="0" w:line="240" w:lineRule="auto"/>
        <w:ind w:left="709" w:hanging="283"/>
        <w:rPr>
          <w:rFonts w:ascii="Verdana" w:hAnsi="Verdana"/>
          <w:sz w:val="20"/>
          <w:szCs w:val="20"/>
          <w:lang w:val="en-GB"/>
        </w:rPr>
      </w:pPr>
      <w:r w:rsidRPr="007C05A2">
        <w:rPr>
          <w:rFonts w:ascii="Verdana" w:hAnsi="Verdana"/>
          <w:sz w:val="20"/>
          <w:szCs w:val="20"/>
          <w:lang w:val="en-GB"/>
        </w:rPr>
        <w:t>Taking care and respect our friends.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7D246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Maths: count numbers of shapes.</w:t>
      </w:r>
    </w:p>
    <w:p w:rsidR="00C62AEE" w:rsidRPr="007C05A2" w:rsidRDefault="00C62AEE" w:rsidP="007D246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 xml:space="preserve">Arts: art mosaic.               </w:t>
      </w:r>
    </w:p>
    <w:p w:rsidR="00C62AEE" w:rsidRPr="007C05A2" w:rsidRDefault="00C62AEE" w:rsidP="007D246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Artistic language: read and act out a story. Narrating a story. A song.</w:t>
      </w:r>
    </w:p>
    <w:p w:rsidR="00C62AEE" w:rsidRPr="007C05A2" w:rsidRDefault="00C62AEE" w:rsidP="007D246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Reading and understanding of a text about mosaics.</w:t>
      </w:r>
    </w:p>
    <w:p w:rsidR="00C62AEE" w:rsidRPr="007C05A2" w:rsidRDefault="00C62AEE" w:rsidP="007D2468">
      <w:pPr>
        <w:pStyle w:val="Heading3"/>
        <w:spacing w:before="0" w:line="240" w:lineRule="auto"/>
        <w:rPr>
          <w:rFonts w:ascii="Verdana" w:hAnsi="Verdana"/>
          <w:color w:val="365F91"/>
          <w:sz w:val="20"/>
          <w:szCs w:val="20"/>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5- Literacy Education</w:t>
      </w:r>
    </w:p>
    <w:p w:rsidR="00C62AEE" w:rsidRPr="007C05A2" w:rsidRDefault="00C62AEE" w:rsidP="007D2468">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7D246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chant: (PB page 42)</w:t>
      </w:r>
    </w:p>
    <w:p w:rsidR="00C62AEE" w:rsidRPr="007C05A2" w:rsidRDefault="00C62AEE" w:rsidP="007D246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Songs: Unit song (PB page 44) Quest song (PB page 43)</w:t>
      </w:r>
    </w:p>
    <w:p w:rsidR="00C62AEE" w:rsidRPr="007C05A2" w:rsidRDefault="00C62AEE" w:rsidP="007D246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 story (PB page 46)</w:t>
      </w:r>
    </w:p>
    <w:p w:rsidR="00C62AEE" w:rsidRPr="007C05A2" w:rsidRDefault="00C62AEE" w:rsidP="007D246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Cross-curricular and cultural texts (PB pages 48 and 49)</w:t>
      </w:r>
    </w:p>
    <w:p w:rsidR="00C62AEE" w:rsidRPr="007C05A2" w:rsidRDefault="00C62AEE" w:rsidP="007D246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304177">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304177">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42)</w:t>
      </w:r>
    </w:p>
    <w:p w:rsidR="00C62AEE" w:rsidRPr="007C05A2" w:rsidRDefault="00C62AEE" w:rsidP="00304177">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Unit song (PB page 44) Quest song (PB page 43)</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46)</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Description of a sleepover with friends. (Think and write-Portfolio, PB page 49)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Ask and answer (PB), Sing and do the actions (PB), Look and play (PB). Listen then play (PB), </w:t>
      </w:r>
      <w:r w:rsidRPr="007C05A2">
        <w:rPr>
          <w:rFonts w:ascii="Verdana" w:hAnsi="Verdana"/>
          <w:i/>
          <w:sz w:val="20"/>
          <w:szCs w:val="20"/>
          <w:lang w:val="en-GB"/>
        </w:rPr>
        <w:t>Have Fun</w:t>
      </w:r>
      <w:r w:rsidRPr="007C05A2">
        <w:rPr>
          <w:rFonts w:ascii="Verdana" w:hAnsi="Verdana"/>
          <w:sz w:val="20"/>
          <w:szCs w:val="20"/>
          <w:lang w:val="en-GB"/>
        </w:rPr>
        <w:t>! (PB)</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7D2468">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 107).</w:t>
      </w:r>
    </w:p>
    <w:p w:rsidR="00C62AEE" w:rsidRPr="007C05A2" w:rsidRDefault="00C62AEE" w:rsidP="007D246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Observe photos as a mean to get information: (CLIC: Arts: Mosaics, PB page 48 (Wider World: Sleepover party, PB page 49).</w:t>
      </w:r>
    </w:p>
    <w:p w:rsidR="00C62AEE" w:rsidRPr="007C05A2" w:rsidRDefault="00C62AEE" w:rsidP="007D2468">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7D2468">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Look! (PB page 43 and 45), Values (PB page46), Think! (PB page 48).</w:t>
      </w:r>
    </w:p>
    <w:p w:rsidR="00C62AEE" w:rsidRPr="007C05A2" w:rsidRDefault="00C62AEE" w:rsidP="007D2468">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304177">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Pr>
          <w:rFonts w:ascii="Verdana" w:hAnsi="Verdana"/>
          <w:sz w:val="20"/>
          <w:szCs w:val="20"/>
          <w:lang w:val="en-GB"/>
        </w:rPr>
        <w:t xml:space="preserve"> Word, Board games i</w:t>
      </w:r>
      <w:r w:rsidRPr="007C05A2">
        <w:rPr>
          <w:rFonts w:ascii="Verdana" w:hAnsi="Verdana"/>
          <w:sz w:val="20"/>
          <w:szCs w:val="20"/>
          <w:lang w:val="en-GB"/>
        </w:rPr>
        <w:t>n version interactive, a downloadable version of photocopiables, tests, etc).</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304177">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43, 45).</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50). All games proposed and the Optional Activities in the TG.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Learning to participate and collaborate with peers through the story of the unit 4 (PB  page 46) learning about the values it teaches (</w:t>
      </w:r>
      <w:r w:rsidRPr="007C05A2">
        <w:rPr>
          <w:rFonts w:ascii="Verdana" w:hAnsi="Verdana"/>
          <w:b/>
          <w:sz w:val="20"/>
          <w:szCs w:val="20"/>
          <w:lang w:val="en-GB"/>
        </w:rPr>
        <w:t>Values</w:t>
      </w:r>
      <w:r w:rsidRPr="007C05A2">
        <w:rPr>
          <w:rFonts w:ascii="Verdana" w:hAnsi="Verdana"/>
          <w:sz w:val="20"/>
          <w:szCs w:val="20"/>
          <w:lang w:val="en-GB"/>
        </w:rPr>
        <w:t>: the importance of taking care and respect our friends).</w:t>
      </w:r>
    </w:p>
    <w:p w:rsidR="00C62AEE" w:rsidRPr="007C05A2" w:rsidRDefault="00C62AEE" w:rsidP="00304177">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304177">
      <w:pPr>
        <w:numPr>
          <w:ilvl w:val="0"/>
          <w:numId w:val="97"/>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Arts</w:t>
      </w:r>
      <w:r w:rsidRPr="007C05A2">
        <w:rPr>
          <w:rFonts w:ascii="Verdana" w:hAnsi="Verdana"/>
          <w:sz w:val="20"/>
          <w:szCs w:val="20"/>
          <w:lang w:val="en-GB"/>
        </w:rPr>
        <w:t>: learn about mosaics (PB, page 48, AB page 44, Photocopiable Worksheet 4.6).</w:t>
      </w:r>
    </w:p>
    <w:p w:rsidR="00C62AEE" w:rsidRPr="007C05A2" w:rsidRDefault="00C62AEE" w:rsidP="007D2468">
      <w:pPr>
        <w:numPr>
          <w:ilvl w:val="0"/>
          <w:numId w:val="97"/>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(Sleepover party): learn how sleepovers are celebrated around the world (PB page 49, AB page 45).</w:t>
      </w:r>
    </w:p>
    <w:p w:rsidR="00C62AEE" w:rsidRPr="007C05A2" w:rsidRDefault="00C62AEE" w:rsidP="007D2468">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Be able to communicate the results of their own work: (Mini-Project, PB page 48)</w:t>
      </w:r>
    </w:p>
    <w:p w:rsidR="00C62AEE" w:rsidRPr="007C05A2" w:rsidRDefault="00C62AEE" w:rsidP="007D2468">
      <w:pPr>
        <w:spacing w:after="0" w:line="240" w:lineRule="auto"/>
        <w:ind w:left="360"/>
        <w:rPr>
          <w:rFonts w:ascii="Verdana" w:hAnsi="Verdana"/>
          <w:b/>
          <w:bCs/>
          <w:color w:val="365F91"/>
          <w:sz w:val="20"/>
          <w:szCs w:val="20"/>
          <w:u w:val="single"/>
          <w:lang w:val="en-GB"/>
        </w:rPr>
      </w:pPr>
    </w:p>
    <w:p w:rsidR="00C62AEE" w:rsidRPr="007C05A2" w:rsidRDefault="00C62AEE" w:rsidP="007D246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Artistic and cultural competence</w:t>
      </w:r>
    </w:p>
    <w:p w:rsidR="00C62AEE" w:rsidRPr="007C05A2" w:rsidRDefault="00C62AEE" w:rsidP="007D246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42 and 44) </w:t>
      </w:r>
    </w:p>
    <w:p w:rsidR="00C62AEE" w:rsidRPr="007C05A2" w:rsidRDefault="00C62AEE" w:rsidP="007D2468">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PB page 46).</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about Arts; Mosaics (CLIC,PB page 48-AB page 44)</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7D246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mosaic about the student’s favourite animal PB page 48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Description of a Sleepover PB page 49).</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(children parties around the world, PB page 49-AB page 45)</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7D2468">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43).</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48)</w:t>
      </w:r>
    </w:p>
    <w:p w:rsidR="00C62AEE" w:rsidRPr="007C05A2" w:rsidRDefault="00C62AEE" w:rsidP="007D2468">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making a mosaic, PB page 48 </w:t>
      </w:r>
    </w:p>
    <w:p w:rsidR="00C62AEE" w:rsidRPr="007C05A2" w:rsidRDefault="00C62AEE" w:rsidP="007D2468">
      <w:pPr>
        <w:numPr>
          <w:ilvl w:val="0"/>
          <w:numId w:val="40"/>
        </w:numPr>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Portfolio (Think and write): </w:t>
      </w:r>
      <w:r w:rsidRPr="007C05A2">
        <w:rPr>
          <w:rFonts w:ascii="Verdana" w:hAnsi="Verdana" w:cs="Arial"/>
          <w:sz w:val="20"/>
          <w:szCs w:val="20"/>
          <w:lang w:val="en-GB"/>
        </w:rPr>
        <w:t xml:space="preserve">A description of a sleepover of the students with his/her friends, PB page 49), </w:t>
      </w:r>
    </w:p>
    <w:p w:rsidR="00C62AEE" w:rsidRPr="007C05A2" w:rsidRDefault="00C62AEE" w:rsidP="00304177">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pages 38 to 47) while familiarizing with reading and writing.</w:t>
      </w:r>
    </w:p>
    <w:p w:rsidR="00C62AEE" w:rsidRPr="007C05A2" w:rsidRDefault="00C62AEE" w:rsidP="00304177">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 xml:space="preserve">Speaking reference for oral practices (PB) Extensive reading  (PB, </w:t>
      </w:r>
      <w:r w:rsidRPr="007C05A2">
        <w:rPr>
          <w:rFonts w:ascii="Verdana" w:hAnsi="Verdana" w:cs="Arial"/>
          <w:bCs/>
          <w:sz w:val="20"/>
          <w:szCs w:val="20"/>
          <w:lang w:val="en-GB"/>
        </w:rPr>
        <w:t xml:space="preserve">page </w:t>
      </w:r>
      <w:r w:rsidRPr="007C05A2">
        <w:rPr>
          <w:rFonts w:ascii="Verdana" w:hAnsi="Verdana"/>
          <w:sz w:val="20"/>
          <w:szCs w:val="20"/>
          <w:lang w:val="en-GB"/>
        </w:rPr>
        <w:t>107).</w:t>
      </w:r>
    </w:p>
    <w:p w:rsidR="00C62AEE" w:rsidRPr="007C05A2" w:rsidRDefault="00C62AEE" w:rsidP="00304177">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7D2468">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evaluation and self evaluation a</w:t>
      </w:r>
      <w:r>
        <w:rPr>
          <w:rFonts w:ascii="Verdana" w:hAnsi="Verdana"/>
          <w:sz w:val="20"/>
          <w:szCs w:val="20"/>
          <w:lang w:val="en-GB"/>
        </w:rPr>
        <w:t>t</w:t>
      </w:r>
      <w:r w:rsidRPr="007C05A2">
        <w:rPr>
          <w:rFonts w:ascii="Verdana" w:hAnsi="Verdana"/>
          <w:sz w:val="20"/>
          <w:szCs w:val="20"/>
          <w:lang w:val="en-GB"/>
        </w:rPr>
        <w:t xml:space="preserve"> the end of Unit 4.</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4 pages 38-47). </w:t>
      </w:r>
    </w:p>
    <w:p w:rsidR="00C62AEE" w:rsidRPr="007C05A2" w:rsidRDefault="00C62AEE" w:rsidP="007D246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105).</w:t>
      </w:r>
    </w:p>
    <w:p w:rsidR="00C62AEE" w:rsidRPr="007C05A2" w:rsidRDefault="00C62AEE" w:rsidP="007D246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PB page40 and all the optional TG activities</w:t>
      </w:r>
    </w:p>
    <w:p w:rsidR="00C62AEE" w:rsidRPr="007C05A2" w:rsidRDefault="00C62AEE" w:rsidP="007D2468">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7D246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 46)</w:t>
      </w:r>
    </w:p>
    <w:p w:rsidR="00C62AEE" w:rsidRPr="007C05A2" w:rsidRDefault="00C62AEE" w:rsidP="007D246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107).</w:t>
      </w:r>
    </w:p>
    <w:p w:rsidR="00C62AEE" w:rsidRPr="007C05A2" w:rsidRDefault="00C62AEE" w:rsidP="007D2468">
      <w:pPr>
        <w:numPr>
          <w:ilvl w:val="0"/>
          <w:numId w:val="42"/>
        </w:numPr>
        <w:tabs>
          <w:tab w:val="clear" w:pos="397"/>
          <w:tab w:val="num" w:pos="709"/>
        </w:tabs>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43).</w:t>
      </w:r>
    </w:p>
    <w:p w:rsidR="00C62AEE" w:rsidRPr="007C05A2" w:rsidRDefault="00C62AEE" w:rsidP="007D2468">
      <w:pPr>
        <w:numPr>
          <w:ilvl w:val="0"/>
          <w:numId w:val="42"/>
        </w:numPr>
        <w:tabs>
          <w:tab w:val="clear" w:pos="397"/>
          <w:tab w:val="num" w:pos="709"/>
        </w:tabs>
        <w:spacing w:after="0" w:line="240" w:lineRule="auto"/>
        <w:ind w:left="709" w:hanging="283"/>
        <w:rPr>
          <w:rFonts w:ascii="Verdana" w:hAnsi="Verdana" w:cs="Arial"/>
          <w:b/>
          <w:bCs/>
          <w:caps/>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making a mosaic, PB page 48 and </w:t>
      </w:r>
      <w:r w:rsidRPr="007C05A2">
        <w:rPr>
          <w:rFonts w:ascii="Verdana" w:hAnsi="Verdana" w:cs="Arial"/>
          <w:b/>
          <w:sz w:val="20"/>
          <w:szCs w:val="20"/>
          <w:lang w:val="en-GB"/>
        </w:rPr>
        <w:t xml:space="preserve">Portfolio project (Think and write): </w:t>
      </w:r>
      <w:r w:rsidRPr="007C05A2">
        <w:rPr>
          <w:rFonts w:ascii="Verdana" w:hAnsi="Verdana" w:cs="Arial"/>
          <w:sz w:val="20"/>
          <w:szCs w:val="20"/>
          <w:lang w:val="en-GB"/>
        </w:rPr>
        <w:t xml:space="preserve">A description of a sleepover of the students with his/her friends, PB page 49), </w:t>
      </w:r>
    </w:p>
    <w:p w:rsidR="00C62AEE" w:rsidRPr="007C05A2" w:rsidRDefault="00C62AEE" w:rsidP="007D246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107)</w:t>
      </w:r>
    </w:p>
    <w:p w:rsidR="00C62AEE" w:rsidRPr="007C05A2" w:rsidRDefault="00C62AEE" w:rsidP="007D2468">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To assess their own capacities like the capacity to personalize and self evaluate in the following sections</w:t>
      </w:r>
      <w:r w:rsidRPr="007C05A2">
        <w:rPr>
          <w:rFonts w:ascii="Verdana" w:hAnsi="Verdana"/>
          <w:bCs/>
          <w:iCs/>
          <w:sz w:val="20"/>
          <w:szCs w:val="20"/>
          <w:lang w:val="en-GB"/>
        </w:rPr>
        <w:t xml:space="preserve">: </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AB: Self-evaluation activity at the end of each unit, page 47</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107  </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304177">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7D246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Arts</w:t>
      </w:r>
      <w:r w:rsidRPr="007C05A2">
        <w:rPr>
          <w:rFonts w:ascii="Verdana" w:hAnsi="Verdana"/>
          <w:sz w:val="20"/>
          <w:szCs w:val="20"/>
          <w:lang w:val="en-GB"/>
        </w:rPr>
        <w:t>: learn about mosaics (PB, page 48, AB page 44, Photocopiable Worksheet 4.6).</w:t>
      </w:r>
    </w:p>
    <w:p w:rsidR="00C62AEE" w:rsidRPr="007C05A2" w:rsidRDefault="00C62AEE" w:rsidP="007D246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(Sleepover party): learn how sleepovers are celebrated around the world (PB page 49, AB page 45).</w:t>
      </w:r>
    </w:p>
    <w:p w:rsidR="00C62AEE" w:rsidRPr="007C05A2" w:rsidRDefault="00C62AEE" w:rsidP="007D2468">
      <w:pPr>
        <w:tabs>
          <w:tab w:val="left" w:pos="397"/>
        </w:tabs>
        <w:spacing w:after="0" w:line="240" w:lineRule="auto"/>
        <w:rPr>
          <w:rFonts w:ascii="Verdana" w:hAnsi="Verdana"/>
          <w:b/>
          <w:bCs/>
          <w:color w:val="365F91"/>
          <w:sz w:val="20"/>
          <w:szCs w:val="20"/>
          <w:u w:val="single"/>
          <w:lang w:val="en-GB"/>
        </w:rPr>
      </w:pPr>
    </w:p>
    <w:p w:rsidR="00C62AEE" w:rsidRPr="007C05A2" w:rsidRDefault="00C62AEE" w:rsidP="007D246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50).</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Count the geometric shapes in a mosaic (CLIC: PB page 48).</w:t>
      </w:r>
    </w:p>
    <w:p w:rsidR="00C62AEE" w:rsidRPr="007C05A2" w:rsidRDefault="00C62AEE" w:rsidP="007D2468">
      <w:pPr>
        <w:tabs>
          <w:tab w:val="left" w:pos="397"/>
        </w:tabs>
        <w:spacing w:after="0" w:line="240" w:lineRule="auto"/>
        <w:rPr>
          <w:rFonts w:ascii="Verdana" w:hAnsi="Verdana"/>
          <w:b/>
          <w:bCs/>
          <w:sz w:val="20"/>
          <w:szCs w:val="20"/>
          <w:u w:val="single"/>
          <w:lang w:val="en-GB"/>
        </w:rPr>
      </w:pPr>
    </w:p>
    <w:p w:rsidR="00C62AEE" w:rsidRPr="007C05A2" w:rsidRDefault="00C62AEE" w:rsidP="007D246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7D2468">
      <w:pPr>
        <w:spacing w:after="0" w:line="240" w:lineRule="auto"/>
        <w:rPr>
          <w:rFonts w:ascii="Verdana" w:hAnsi="Verdana"/>
          <w:sz w:val="20"/>
          <w:szCs w:val="20"/>
          <w:lang w:val="en-GB"/>
        </w:rPr>
      </w:pPr>
    </w:p>
    <w:p w:rsidR="00C62AEE" w:rsidRPr="007C05A2" w:rsidRDefault="00C62AEE" w:rsidP="007D2468">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Expressing feelings and emotions: in all dialogues and language interactions  del PB, by acting out a story (PB page 46).</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Using plastic language to express feelings and emotions </w:t>
      </w:r>
      <w:r w:rsidRPr="007C05A2">
        <w:rPr>
          <w:rFonts w:ascii="Verdana" w:hAnsi="Verdana" w:cs="Arial"/>
          <w:sz w:val="20"/>
          <w:szCs w:val="20"/>
          <w:lang w:val="en-GB"/>
        </w:rPr>
        <w:t xml:space="preserve">. Optional activities in the TG. </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Through corporal movements and expressions (Act out the story, PB page 46)</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 xml:space="preserve">Singing chants, songs, etc)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4 – pages 42 to 51)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Extensive reading and Fast finishers (PB page 107)</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4- pages 38-47).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Unit 4 Review activities (linked with the Grammar Summary in the PB)</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4, page 107)</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Storycards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( 3 pages per unit for better development of reading comprehension and writing abilities).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Grammar Booklet   (3 pages per unit to extend and reinforce grammar).   </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Printable worksheets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Worksheets for the portfolio</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tabs>
          <w:tab w:val="left" w:pos="2127"/>
        </w:tabs>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7D2468">
      <w:pPr>
        <w:tabs>
          <w:tab w:val="left" w:pos="2127"/>
        </w:tabs>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Completing the AB exercises (Unit 4).</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7D2468">
      <w:pPr>
        <w:pStyle w:val="BodyText"/>
        <w:rPr>
          <w:rFonts w:ascii="Verdana" w:hAnsi="Verdana"/>
          <w:color w:val="auto"/>
          <w:sz w:val="20"/>
          <w:szCs w:val="20"/>
          <w:lang w:val="en-GB"/>
        </w:rPr>
      </w:pPr>
      <w:r w:rsidRPr="007C05A2">
        <w:rPr>
          <w:rFonts w:ascii="Verdana" w:hAnsi="Verdana"/>
          <w:color w:val="auto"/>
          <w:sz w:val="20"/>
          <w:szCs w:val="20"/>
          <w:lang w:val="en-GB"/>
        </w:rPr>
        <w:t>Photocopiable Unit 4 worksheet 7 (final consolidation)</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Unit 4 review (AB)</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Picture Dictionary (AB page 105).</w:t>
      </w:r>
    </w:p>
    <w:p w:rsidR="00C62AEE" w:rsidRPr="007C05A2" w:rsidRDefault="00C62AEE" w:rsidP="007D2468">
      <w:pPr>
        <w:pStyle w:val="Heading8"/>
        <w:tabs>
          <w:tab w:val="left" w:pos="2127"/>
        </w:tabs>
        <w:spacing w:before="0" w:line="240" w:lineRule="auto"/>
        <w:rPr>
          <w:rFonts w:ascii="Verdana" w:hAnsi="Verdana"/>
          <w:b/>
          <w:lang w:val="en-GB"/>
        </w:rPr>
      </w:pPr>
      <w:r w:rsidRPr="007C05A2">
        <w:rPr>
          <w:rFonts w:ascii="Verdana" w:hAnsi="Verdana"/>
          <w:b/>
          <w:lang w:val="en-GB"/>
        </w:rPr>
        <w:t>Summative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 51).</w:t>
      </w:r>
    </w:p>
    <w:p w:rsidR="00C62AEE" w:rsidRPr="007C05A2" w:rsidRDefault="00C62AEE" w:rsidP="00304177">
      <w:pPr>
        <w:tabs>
          <w:tab w:val="left" w:pos="2127"/>
        </w:tabs>
        <w:spacing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4, (Test Booklet)</w:t>
      </w:r>
    </w:p>
    <w:p w:rsidR="00C62AEE" w:rsidRPr="007C05A2" w:rsidRDefault="00C62AEE" w:rsidP="007D2468">
      <w:pPr>
        <w:pStyle w:val="Heading8"/>
        <w:tabs>
          <w:tab w:val="left" w:pos="2127"/>
        </w:tabs>
        <w:spacing w:before="0" w:line="240" w:lineRule="auto"/>
        <w:rPr>
          <w:rFonts w:ascii="Verdana" w:hAnsi="Verdana"/>
          <w:lang w:val="en-GB"/>
        </w:rPr>
      </w:pPr>
      <w:r w:rsidRPr="007C05A2">
        <w:rPr>
          <w:rFonts w:ascii="Verdana" w:hAnsi="Verdana"/>
          <w:lang w:val="en-GB"/>
        </w:rPr>
        <w:t>Self-evaluation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47) </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Pupil’s Book: </w:t>
      </w:r>
      <w:r w:rsidRPr="007C05A2">
        <w:rPr>
          <w:rFonts w:ascii="Verdana" w:hAnsi="Verdana"/>
          <w:b/>
          <w:bCs/>
          <w:sz w:val="20"/>
          <w:szCs w:val="20"/>
          <w:lang w:val="en-GB"/>
        </w:rPr>
        <w:t>I can</w:t>
      </w:r>
      <w:r w:rsidRPr="007C05A2">
        <w:rPr>
          <w:rFonts w:ascii="Verdana" w:hAnsi="Verdana"/>
          <w:sz w:val="20"/>
          <w:szCs w:val="20"/>
          <w:lang w:val="en-GB"/>
        </w:rPr>
        <w:t xml:space="preserve"> (page51)</w:t>
      </w:r>
    </w:p>
    <w:p w:rsidR="00C62AEE" w:rsidRPr="007C05A2" w:rsidRDefault="00C62AEE" w:rsidP="007D2468">
      <w:pPr>
        <w:tabs>
          <w:tab w:val="left" w:pos="2127"/>
        </w:tabs>
        <w:spacing w:after="0" w:line="240" w:lineRule="auto"/>
        <w:rPr>
          <w:rFonts w:ascii="Verdana" w:hAnsi="Verdana"/>
          <w:sz w:val="20"/>
          <w:szCs w:val="20"/>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Talk about furniture and household items.     </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Describe where things are located in a house.</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people personal appearance.</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Ask and answer questions about rooms, furniture and household items.</w:t>
      </w:r>
    </w:p>
    <w:p w:rsidR="00C62AEE" w:rsidRPr="007C05A2" w:rsidRDefault="00C62AEE" w:rsidP="007D246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furniture and prepositions of place.</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People describing the location of furniture and household items in a house.</w:t>
      </w:r>
    </w:p>
    <w:p w:rsidR="00C62AEE" w:rsidRPr="007C05A2" w:rsidRDefault="00C62AEE" w:rsidP="007D2468">
      <w:pPr>
        <w:tabs>
          <w:tab w:val="left" w:pos="1800"/>
        </w:tabs>
        <w:spacing w:after="0" w:line="240" w:lineRule="auto"/>
        <w:rPr>
          <w:rFonts w:ascii="Verdana" w:hAnsi="Verdana"/>
          <w:b/>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4</w:t>
      </w:r>
      <w:r w:rsidRPr="007C05A2">
        <w:rPr>
          <w:rFonts w:ascii="Verdana" w:hAnsi="Verdana"/>
          <w:color w:val="auto"/>
          <w:sz w:val="20"/>
          <w:szCs w:val="20"/>
          <w:lang w:val="en-GB"/>
        </w:rPr>
        <w:t xml:space="preserve">-Test Booklet)  </w:t>
      </w:r>
    </w:p>
    <w:p w:rsidR="00C62AEE" w:rsidRPr="007C05A2" w:rsidRDefault="00C62AEE" w:rsidP="007D2468">
      <w:pPr>
        <w:numPr>
          <w:ilvl w:val="0"/>
          <w:numId w:val="4"/>
        </w:numPr>
        <w:tabs>
          <w:tab w:val="clear" w:pos="284"/>
          <w:tab w:val="num" w:pos="0"/>
        </w:tabs>
        <w:spacing w:after="0" w:line="240" w:lineRule="auto"/>
        <w:ind w:firstLine="142"/>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7D2468">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w:t>
      </w:r>
      <w:r>
        <w:rPr>
          <w:rFonts w:ascii="Verdana" w:hAnsi="Verdana"/>
          <w:bCs/>
          <w:color w:val="auto"/>
          <w:sz w:val="20"/>
          <w:szCs w:val="20"/>
          <w:lang w:val="en-GB"/>
        </w:rPr>
        <w:t>to</w:t>
      </w:r>
      <w:r w:rsidRPr="007C05A2">
        <w:rPr>
          <w:rFonts w:ascii="Verdana" w:hAnsi="Verdana"/>
          <w:bCs/>
          <w:color w:val="auto"/>
          <w:sz w:val="20"/>
          <w:szCs w:val="20"/>
          <w:lang w:val="en-GB"/>
        </w:rPr>
        <w:t xml:space="preserve">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w:t>
      </w:r>
      <w:r w:rsidRPr="007C05A2">
        <w:rPr>
          <w:rFonts w:ascii="Verdana" w:hAnsi="Verdana"/>
          <w:b/>
          <w:color w:val="auto"/>
          <w:sz w:val="20"/>
          <w:szCs w:val="20"/>
          <w:lang w:val="en-GB"/>
        </w:rPr>
        <w:t>, 4</w:t>
      </w:r>
      <w:r w:rsidRPr="007C05A2">
        <w:rPr>
          <w:rFonts w:ascii="Verdana" w:hAnsi="Verdana"/>
          <w:color w:val="auto"/>
          <w:sz w:val="20"/>
          <w:szCs w:val="20"/>
          <w:lang w:val="en-GB"/>
        </w:rPr>
        <w:t>-Test Booklet):</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7D2468">
      <w:pPr>
        <w:spacing w:after="0" w:line="240" w:lineRule="auto"/>
        <w:rPr>
          <w:rFonts w:ascii="Verdana" w:hAnsi="Verdana"/>
          <w:color w:val="365F91"/>
          <w:sz w:val="20"/>
          <w:szCs w:val="20"/>
          <w:u w:val="single"/>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7D2468">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4</w:t>
      </w:r>
      <w:r w:rsidRPr="007C05A2">
        <w:rPr>
          <w:rFonts w:ascii="Verdana" w:hAnsi="Verdana"/>
          <w:sz w:val="20"/>
          <w:szCs w:val="20"/>
          <w:lang w:val="en-GB"/>
        </w:rPr>
        <w:t>-Test Booklet):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Furniture  (</w:t>
      </w:r>
      <w:r w:rsidRPr="007C05A2">
        <w:rPr>
          <w:rFonts w:ascii="Verdana" w:hAnsi="Verdana"/>
          <w:i/>
          <w:sz w:val="20"/>
          <w:szCs w:val="20"/>
          <w:lang w:val="en-GB"/>
        </w:rPr>
        <w:t xml:space="preserve">Furniture: plant, mirror, picture, wardrobe, bin, shower, </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color w:val="365F91"/>
          <w:sz w:val="20"/>
          <w:szCs w:val="20"/>
          <w:lang w:val="en-GB"/>
        </w:rPr>
      </w:pPr>
      <w:r w:rsidRPr="007C05A2">
        <w:rPr>
          <w:rFonts w:ascii="Verdana" w:hAnsi="Verdana"/>
          <w:i/>
          <w:sz w:val="20"/>
          <w:szCs w:val="20"/>
          <w:lang w:val="en-GB"/>
        </w:rPr>
        <w:t>Prepositions of place(Prepositions of place: in front of, behind, next to, above, below, opposite</w:t>
      </w:r>
      <w:r w:rsidRPr="007C05A2">
        <w:rPr>
          <w:rFonts w:ascii="Verdana" w:hAnsi="Verdana"/>
          <w:sz w:val="20"/>
          <w:szCs w:val="20"/>
          <w:lang w:val="en-GB"/>
        </w:rPr>
        <w: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Household items (</w:t>
      </w:r>
      <w:r w:rsidRPr="007C05A2">
        <w:rPr>
          <w:rFonts w:ascii="Verdana" w:hAnsi="Verdana"/>
          <w:i/>
          <w:sz w:val="20"/>
          <w:szCs w:val="20"/>
          <w:lang w:val="en-GB"/>
        </w:rPr>
        <w:t>Household items: computer, cupboard, toothbrush, shampoo, towels, comb, plates, pots, pans, blankets, broom.</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Parts of a house (</w:t>
      </w:r>
      <w:r w:rsidRPr="007C05A2">
        <w:rPr>
          <w:rFonts w:ascii="Verdana" w:hAnsi="Verdana"/>
          <w:i/>
          <w:sz w:val="20"/>
          <w:szCs w:val="20"/>
          <w:lang w:val="en-GB"/>
        </w:rPr>
        <w:t>Parts of a house: garage, balcony, basement)</w:t>
      </w:r>
    </w:p>
    <w:p w:rsidR="00C62AEE" w:rsidRPr="007C05A2" w:rsidRDefault="00C62AEE" w:rsidP="007D2468">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7D2468">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
          <w:bCs/>
          <w:sz w:val="20"/>
          <w:szCs w:val="20"/>
          <w:lang w:val="en-GB"/>
        </w:rPr>
        <w:t xml:space="preserve"> (Test 4-</w:t>
      </w:r>
      <w:r w:rsidRPr="007C05A2">
        <w:rPr>
          <w:rFonts w:ascii="Verdana" w:hAnsi="Verdana"/>
          <w:sz w:val="20"/>
          <w:szCs w:val="20"/>
          <w:lang w:val="en-GB"/>
        </w:rPr>
        <w:t>Test Booklet):</w:t>
      </w:r>
    </w:p>
    <w:p w:rsidR="00C62AEE" w:rsidRPr="007C05A2" w:rsidRDefault="00C62AEE" w:rsidP="007D2468">
      <w:pPr>
        <w:spacing w:after="0" w:line="240" w:lineRule="auto"/>
        <w:ind w:left="426"/>
        <w:rPr>
          <w:rFonts w:ascii="Verdana" w:hAnsi="Verdana"/>
          <w:i/>
          <w:iCs/>
          <w:sz w:val="20"/>
          <w:szCs w:val="20"/>
          <w:lang w:val="en-GB"/>
        </w:rPr>
      </w:pPr>
      <w:r w:rsidRPr="007C05A2">
        <w:rPr>
          <w:rFonts w:ascii="Verdana" w:hAnsi="Verdana"/>
          <w:i/>
          <w:sz w:val="20"/>
          <w:szCs w:val="20"/>
          <w:lang w:val="en-GB"/>
        </w:rPr>
        <w:t>There’s a (plant) in the (living room). There are (two plants) in the (living room). The plant is below the (mirror).The (plants) are below the mirror. It’s/They’re next to the (sofa). Is the (broom) in the (wardrobe)? Yes, it is. No, it isn’t. It’s in the kitchen. Are the (pots) in the (sink)? Yes, they are. No, they aren’t. They’re in the (cupboard).</w:t>
      </w:r>
    </w:p>
    <w:p w:rsidR="00C62AEE" w:rsidRPr="007C05A2" w:rsidRDefault="00C62AEE" w:rsidP="007D246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7D2468">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06535D" w:rsidRDefault="00C62AEE" w:rsidP="007D2468">
      <w:pPr>
        <w:numPr>
          <w:ilvl w:val="0"/>
          <w:numId w:val="34"/>
        </w:numPr>
        <w:tabs>
          <w:tab w:val="clear" w:pos="1544"/>
        </w:tabs>
        <w:spacing w:after="0" w:line="240" w:lineRule="auto"/>
        <w:ind w:left="1134" w:hanging="708"/>
        <w:rPr>
          <w:rFonts w:ascii="Verdana" w:hAnsi="Verdana"/>
          <w:sz w:val="20"/>
          <w:szCs w:val="20"/>
        </w:rPr>
      </w:pPr>
      <w:r w:rsidRPr="0006535D">
        <w:rPr>
          <w:rFonts w:ascii="Verdana" w:hAnsi="Verdana"/>
          <w:sz w:val="20"/>
          <w:szCs w:val="20"/>
        </w:rPr>
        <w:t xml:space="preserve">Pronounce: </w:t>
      </w:r>
      <w:r w:rsidRPr="0006535D">
        <w:rPr>
          <w:rFonts w:ascii="Verdana" w:hAnsi="Verdana"/>
          <w:b/>
          <w:sz w:val="20"/>
          <w:szCs w:val="20"/>
        </w:rPr>
        <w:t>-a_e, -i_e, -o_e</w:t>
      </w:r>
      <w:r w:rsidRPr="0006535D">
        <w:rPr>
          <w:rFonts w:ascii="Verdana" w:hAnsi="Verdana"/>
          <w:sz w:val="20"/>
          <w:szCs w:val="20"/>
        </w:rPr>
        <w:t xml:space="preserve"> correctly. </w:t>
      </w:r>
    </w:p>
    <w:p w:rsidR="00C62AEE" w:rsidRPr="007C05A2" w:rsidRDefault="00C62AEE" w:rsidP="007D2468">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7D246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7D2468">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304177">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7D2468">
      <w:pPr>
        <w:spacing w:after="0" w:line="240" w:lineRule="auto"/>
        <w:rPr>
          <w:rFonts w:ascii="Verdana" w:hAnsi="Verdana"/>
          <w:b/>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7D246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7D246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7D2468">
      <w:pPr>
        <w:spacing w:after="0" w:line="240" w:lineRule="auto"/>
        <w:ind w:left="1080" w:hanging="1080"/>
        <w:jc w:val="both"/>
        <w:rPr>
          <w:rFonts w:ascii="Verdana" w:hAnsi="Verdana" w:cs="Arial"/>
          <w:iCs/>
          <w:color w:val="365F91"/>
          <w:sz w:val="20"/>
          <w:szCs w:val="20"/>
          <w:u w:val="single"/>
          <w:lang w:val="en-GB"/>
        </w:rPr>
      </w:pPr>
    </w:p>
    <w:p w:rsidR="00C62AEE" w:rsidRPr="007C05A2" w:rsidRDefault="00C62AEE" w:rsidP="007D246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7D2468">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Oral and written texts production:  </w:t>
      </w:r>
    </w:p>
    <w:p w:rsidR="00C62AEE" w:rsidRPr="007C05A2" w:rsidRDefault="00C62AEE" w:rsidP="007D2468">
      <w:pPr>
        <w:numPr>
          <w:ilvl w:val="0"/>
          <w:numId w:val="62"/>
        </w:numPr>
        <w:tabs>
          <w:tab w:val="left" w:pos="426"/>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Dialogues</w:t>
      </w:r>
    </w:p>
    <w:p w:rsidR="00C62AEE" w:rsidRPr="007C05A2" w:rsidRDefault="00C62AEE" w:rsidP="007D2468">
      <w:pPr>
        <w:numPr>
          <w:ilvl w:val="0"/>
          <w:numId w:val="62"/>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42)</w:t>
      </w:r>
    </w:p>
    <w:p w:rsidR="00C62AEE" w:rsidRPr="007C05A2" w:rsidRDefault="00C62AEE" w:rsidP="00304177">
      <w:pPr>
        <w:numPr>
          <w:ilvl w:val="0"/>
          <w:numId w:val="62"/>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song (PB page 44)</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46)</w:t>
      </w:r>
    </w:p>
    <w:p w:rsidR="00C62AEE" w:rsidRPr="007C05A2" w:rsidRDefault="00C62AEE" w:rsidP="00304177">
      <w:pPr>
        <w:numPr>
          <w:ilvl w:val="0"/>
          <w:numId w:val="62"/>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Description of a sleepover with friends. (Think and write-Portfolio, PB page 49)</w:t>
      </w:r>
    </w:p>
    <w:p w:rsidR="00C62AEE" w:rsidRPr="007C05A2" w:rsidRDefault="00C62AEE" w:rsidP="00304177">
      <w:pPr>
        <w:spacing w:line="240" w:lineRule="auto"/>
        <w:ind w:left="1080" w:hanging="1080"/>
        <w:jc w:val="both"/>
        <w:rPr>
          <w:rFonts w:ascii="Verdana" w:hAnsi="Verdana" w:cs="Arial"/>
          <w:iCs/>
          <w:color w:val="365F91"/>
          <w:sz w:val="20"/>
          <w:szCs w:val="20"/>
          <w:u w:val="single"/>
          <w:lang w:val="en-GB"/>
        </w:rPr>
      </w:pPr>
      <w:r w:rsidRPr="007C05A2">
        <w:rPr>
          <w:rFonts w:ascii="Verdana" w:hAnsi="Verdana"/>
          <w:b/>
          <w:bCs/>
          <w:color w:val="365F91"/>
          <w:sz w:val="20"/>
          <w:szCs w:val="20"/>
          <w:lang w:val="en-GB"/>
        </w:rPr>
        <w:br w:type="page"/>
      </w:r>
    </w:p>
    <w:p w:rsidR="00C62AEE" w:rsidRPr="007C05A2" w:rsidRDefault="00C62AEE" w:rsidP="007D2468">
      <w:pPr>
        <w:spacing w:after="0" w:line="240" w:lineRule="auto"/>
        <w:ind w:left="-397"/>
        <w:jc w:val="both"/>
        <w:rPr>
          <w:rFonts w:ascii="Verdana" w:hAnsi="Verdana"/>
          <w:b/>
          <w:color w:val="ED6B06"/>
          <w:sz w:val="28"/>
          <w:szCs w:val="20"/>
          <w:lang w:val="en-GB"/>
        </w:rPr>
      </w:pPr>
      <w:r w:rsidRPr="007C05A2">
        <w:rPr>
          <w:rFonts w:ascii="Verdana" w:hAnsi="Verdana"/>
          <w:b/>
          <w:color w:val="ED6B06"/>
          <w:sz w:val="28"/>
          <w:szCs w:val="20"/>
          <w:lang w:val="en-GB"/>
        </w:rPr>
        <w:t xml:space="preserve">Unit 5: </w:t>
      </w:r>
      <w:r w:rsidRPr="007C05A2">
        <w:rPr>
          <w:rFonts w:ascii="Verdana" w:hAnsi="Verdana"/>
          <w:b/>
          <w:i/>
          <w:color w:val="ED6B06"/>
          <w:sz w:val="28"/>
          <w:szCs w:val="20"/>
          <w:lang w:val="en-GB"/>
        </w:rPr>
        <w:t>Clothes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7D246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Using vocabulary about clothing, it’s characteristics and materials.</w:t>
      </w:r>
    </w:p>
    <w:p w:rsidR="00C62AEE" w:rsidRPr="007C05A2" w:rsidRDefault="00C62AEE" w:rsidP="007D246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Describing clothes.</w:t>
      </w:r>
    </w:p>
    <w:p w:rsidR="00C62AEE" w:rsidRPr="007C05A2" w:rsidRDefault="00C62AEE" w:rsidP="007D246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Talk about what people are wearing.</w:t>
      </w:r>
    </w:p>
    <w:p w:rsidR="00C62AEE" w:rsidRPr="007C05A2" w:rsidRDefault="00C62AEE" w:rsidP="007D246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Expressing preferences on clothes.</w:t>
      </w:r>
    </w:p>
    <w:p w:rsidR="00C62AEE" w:rsidRPr="007C05A2" w:rsidRDefault="00C62AEE" w:rsidP="007D2468">
      <w:pPr>
        <w:numPr>
          <w:ilvl w:val="0"/>
          <w:numId w:val="2"/>
        </w:numPr>
        <w:spacing w:after="0" w:line="240" w:lineRule="auto"/>
        <w:ind w:left="1080" w:hanging="654"/>
        <w:rPr>
          <w:rFonts w:ascii="Verdana" w:hAnsi="Verdana"/>
          <w:iCs/>
          <w:sz w:val="20"/>
          <w:szCs w:val="20"/>
          <w:lang w:val="en-GB"/>
        </w:rPr>
      </w:pPr>
      <w:r w:rsidRPr="007C05A2">
        <w:rPr>
          <w:rFonts w:ascii="Verdana" w:hAnsi="Verdana"/>
          <w:sz w:val="20"/>
          <w:szCs w:val="20"/>
          <w:lang w:val="en-GB"/>
        </w:rPr>
        <w:t>Saying and acting out a chant.</w:t>
      </w:r>
    </w:p>
    <w:p w:rsidR="00C62AEE" w:rsidRPr="007C05A2" w:rsidRDefault="00C62AEE" w:rsidP="007D2468">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Singing and acting out the song of the unit: Song (about clothes) and Quest song: (Look for a lamp).</w:t>
      </w:r>
    </w:p>
    <w:p w:rsidR="00C62AEE" w:rsidRPr="007C05A2" w:rsidRDefault="00C62AEE" w:rsidP="007D2468">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(Been polite).</w:t>
      </w:r>
    </w:p>
    <w:p w:rsidR="00C62AEE" w:rsidRPr="007C05A2" w:rsidRDefault="00C62AEE" w:rsidP="007D2468">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7D2468">
      <w:pPr>
        <w:numPr>
          <w:ilvl w:val="0"/>
          <w:numId w:val="32"/>
        </w:numPr>
        <w:tabs>
          <w:tab w:val="clear" w:pos="-3"/>
          <w:tab w:val="num" w:pos="993"/>
        </w:tabs>
        <w:spacing w:after="0" w:line="240" w:lineRule="auto"/>
        <w:ind w:left="709" w:firstLine="0"/>
        <w:rPr>
          <w:rFonts w:ascii="Verdana" w:hAnsi="Verdana"/>
          <w:i/>
          <w:iCs/>
          <w:sz w:val="20"/>
          <w:szCs w:val="20"/>
          <w:lang w:val="en-GB"/>
        </w:rPr>
      </w:pPr>
      <w:r w:rsidRPr="007C05A2">
        <w:rPr>
          <w:rFonts w:ascii="Verdana" w:hAnsi="Verdana"/>
          <w:sz w:val="20"/>
          <w:szCs w:val="20"/>
          <w:lang w:val="en-GB"/>
        </w:rPr>
        <w:t>Asking and answering questions about clothes and about what they are wearing.</w:t>
      </w:r>
    </w:p>
    <w:p w:rsidR="00C62AEE" w:rsidRPr="007C05A2" w:rsidRDefault="00C62AEE" w:rsidP="007D2468">
      <w:pPr>
        <w:numPr>
          <w:ilvl w:val="0"/>
          <w:numId w:val="32"/>
        </w:numPr>
        <w:tabs>
          <w:tab w:val="clear" w:pos="-3"/>
          <w:tab w:val="num" w:pos="993"/>
        </w:tabs>
        <w:spacing w:after="0" w:line="240" w:lineRule="auto"/>
        <w:ind w:left="709" w:firstLine="0"/>
        <w:rPr>
          <w:rFonts w:ascii="Verdana" w:hAnsi="Verdana"/>
          <w:i/>
          <w:iCs/>
          <w:sz w:val="20"/>
          <w:szCs w:val="20"/>
          <w:lang w:val="en-GB"/>
        </w:rPr>
      </w:pPr>
      <w:r w:rsidRPr="007C05A2">
        <w:rPr>
          <w:rFonts w:ascii="Verdana" w:hAnsi="Verdana"/>
          <w:sz w:val="20"/>
          <w:szCs w:val="20"/>
          <w:lang w:val="en-GB"/>
        </w:rPr>
        <w:t>Expressing preferences on clothes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Dialogues about clothes.                              </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clothes and it’s characteristics through recordings.</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Describe what other people are wearing.</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chants and songs of the unit.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story of the unit. </w:t>
      </w:r>
    </w:p>
    <w:p w:rsidR="00C62AEE" w:rsidRPr="007C05A2" w:rsidRDefault="00C62AEE" w:rsidP="007D2468">
      <w:pPr>
        <w:tabs>
          <w:tab w:val="left" w:pos="1800"/>
        </w:tabs>
        <w:spacing w:after="0" w:line="240" w:lineRule="auto"/>
        <w:rPr>
          <w:rFonts w:ascii="Verdana" w:hAnsi="Verdana"/>
          <w:b/>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Information in phrases (about clothes, materials, and styles, etc.).</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Information about costumes  (Costume party).</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Talk about clothes and the materials they are made of.</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Writing phrases and texts about daily live situations following an example:</w:t>
      </w:r>
    </w:p>
    <w:p w:rsidR="00C62AEE" w:rsidRPr="007C05A2" w:rsidRDefault="00C62AEE" w:rsidP="007D246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key vocabulary words of the unit: clothes and their characteristics.               </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Complete phrases about what other people are wearing.</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Describe adjectives in a phrase in the correct order.</w:t>
      </w:r>
    </w:p>
    <w:p w:rsidR="00C62AEE" w:rsidRPr="007C05A2" w:rsidRDefault="00C62AEE" w:rsidP="007D246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Answering questions about what the characters of the story are wearing.</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Describe each other’s clothes.</w:t>
      </w:r>
    </w:p>
    <w:p w:rsidR="00C62AEE" w:rsidRPr="007C05A2" w:rsidRDefault="00C62AEE" w:rsidP="007D2468">
      <w:pPr>
        <w:pStyle w:val="Heading1"/>
        <w:spacing w:before="0" w:line="240" w:lineRule="auto"/>
        <w:rPr>
          <w:rFonts w:ascii="Verdana" w:hAnsi="Verdana"/>
          <w:b w:val="0"/>
          <w:color w:val="auto"/>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Clothes  (</w:t>
      </w:r>
      <w:r w:rsidRPr="007C05A2">
        <w:rPr>
          <w:rFonts w:ascii="Verdana" w:hAnsi="Verdana"/>
          <w:i/>
          <w:sz w:val="20"/>
          <w:szCs w:val="20"/>
          <w:lang w:val="en-GB"/>
        </w:rPr>
        <w:t>Clothes: a baseball hat, a belt, a sweatshirt, a tracksuit, flip flops, sandals, a T-shirt, a uniform, a blouse, shorts, scarf, beanie, ski jacket, woolly jumper, tights, hiking boots, school uniform</w:t>
      </w:r>
      <w:r w:rsidRPr="007C05A2">
        <w:rPr>
          <w:rFonts w:ascii="Verdana" w:hAnsi="Verdana"/>
          <w:sz w:val="20"/>
          <w:szCs w:val="20"/>
          <w:lang w:val="en-GB"/>
        </w:rPr>
        <w: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Characteristics of clothes (</w:t>
      </w:r>
      <w:r w:rsidRPr="007C05A2">
        <w:rPr>
          <w:rFonts w:ascii="Verdana" w:hAnsi="Verdana"/>
          <w:i/>
          <w:sz w:val="20"/>
          <w:szCs w:val="20"/>
          <w:lang w:val="en-GB"/>
        </w:rPr>
        <w:t>Characteristics of clothes: leather, fancy, plain, colourful.</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Materials (</w:t>
      </w:r>
      <w:r w:rsidRPr="007C05A2">
        <w:rPr>
          <w:rFonts w:ascii="Verdana" w:hAnsi="Verdana"/>
          <w:i/>
          <w:sz w:val="20"/>
          <w:szCs w:val="20"/>
          <w:lang w:val="en-GB"/>
        </w:rPr>
        <w:t>Materials: wool, leather, cotton, polyester</w:t>
      </w:r>
      <w:r w:rsidRPr="007C05A2">
        <w:rPr>
          <w:rFonts w:ascii="Verdana" w:hAnsi="Verdana"/>
          <w:sz w:val="20"/>
          <w:szCs w:val="20"/>
          <w:lang w:val="en-GB"/>
        </w:rPr>
        <w: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Language for reviewing: T</w:t>
      </w:r>
      <w:r w:rsidRPr="007C05A2">
        <w:rPr>
          <w:rFonts w:ascii="Verdana" w:hAnsi="Verdana"/>
          <w:i/>
          <w:sz w:val="20"/>
          <w:szCs w:val="20"/>
          <w:lang w:val="en-GB"/>
        </w:rPr>
        <w:t>-shirt, skirt, hat, jeans, trainers, dress, shoes, socks, trousers, boots, sweater, pyjamas, coat.</w:t>
      </w:r>
    </w:p>
    <w:p w:rsidR="00C62AEE" w:rsidRPr="007C05A2" w:rsidRDefault="00C62AEE" w:rsidP="007D246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7D246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Language structures:  Present continuous</w:t>
      </w:r>
    </w:p>
    <w:p w:rsidR="00C62AEE" w:rsidRPr="007C05A2" w:rsidRDefault="00C62AEE" w:rsidP="007D2468">
      <w:pPr>
        <w:spacing w:after="0" w:line="240" w:lineRule="auto"/>
        <w:ind w:left="709"/>
        <w:rPr>
          <w:rFonts w:ascii="Verdana" w:hAnsi="Verdana"/>
          <w:i/>
          <w:sz w:val="20"/>
          <w:szCs w:val="20"/>
          <w:lang w:val="en-GB"/>
        </w:rPr>
      </w:pPr>
      <w:r w:rsidRPr="007C05A2">
        <w:rPr>
          <w:rFonts w:ascii="Verdana" w:hAnsi="Verdana"/>
          <w:i/>
          <w:sz w:val="20"/>
          <w:szCs w:val="20"/>
          <w:lang w:val="en-GB"/>
        </w:rPr>
        <w:t xml:space="preserve">What are you wearing? I’m wearing (a hat). What is he/she wearing? He’s/She’s wearing shorts. Are you wearing (a T-shirt)? Yes, I am. No I’m not. Is she/he wearing (shorts)? Yes, he/she is, No, he/she isn’t. </w:t>
      </w:r>
    </w:p>
    <w:p w:rsidR="00C62AEE" w:rsidRPr="007C05A2" w:rsidRDefault="00C62AEE" w:rsidP="007D2468">
      <w:pPr>
        <w:spacing w:after="0" w:line="240" w:lineRule="auto"/>
        <w:ind w:left="709"/>
        <w:rPr>
          <w:rFonts w:ascii="Verdana" w:hAnsi="Verdana"/>
          <w:i/>
          <w:sz w:val="20"/>
          <w:szCs w:val="20"/>
          <w:lang w:val="en-GB"/>
        </w:rPr>
      </w:pPr>
      <w:r w:rsidRPr="007C05A2">
        <w:rPr>
          <w:rFonts w:ascii="Verdana" w:hAnsi="Verdana"/>
          <w:i/>
          <w:sz w:val="20"/>
          <w:szCs w:val="20"/>
          <w:lang w:val="en-GB"/>
        </w:rPr>
        <w:t>This is my favourite (scarf). These are my favourite (tights). I love my (scarf). What a fancy hat! What big shoes!</w:t>
      </w:r>
    </w:p>
    <w:p w:rsidR="00C62AEE" w:rsidRPr="007C05A2" w:rsidRDefault="00C62AEE" w:rsidP="007D246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sc, -sk, -sm, -sn, -spage–squ, -st, -sw</w:t>
      </w:r>
      <w:r w:rsidRPr="007C05A2">
        <w:rPr>
          <w:rFonts w:ascii="Verdana" w:hAnsi="Verdana"/>
          <w:sz w:val="20"/>
          <w:szCs w:val="20"/>
          <w:lang w:val="en-GB"/>
        </w:rPr>
        <w:t xml:space="preserve"> correctly.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7D2468">
      <w:pPr>
        <w:numPr>
          <w:ilvl w:val="0"/>
          <w:numId w:val="8"/>
        </w:numPr>
        <w:tabs>
          <w:tab w:val="clear" w:pos="284"/>
          <w:tab w:val="num" w:pos="709"/>
        </w:tabs>
        <w:spacing w:after="0" w:line="240" w:lineRule="auto"/>
        <w:ind w:firstLine="142"/>
        <w:rPr>
          <w:rFonts w:ascii="Verdana" w:hAnsi="Verdana"/>
          <w:sz w:val="20"/>
          <w:szCs w:val="20"/>
          <w:lang w:val="en-GB"/>
        </w:rPr>
      </w:pPr>
      <w:r w:rsidRPr="007C05A2">
        <w:rPr>
          <w:rFonts w:ascii="Verdana" w:hAnsi="Verdana" w:cs="Arial"/>
          <w:sz w:val="20"/>
          <w:szCs w:val="20"/>
          <w:lang w:val="en-GB"/>
        </w:rPr>
        <w:t>Use prior knowledge to learn new words.</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Identify grammar rules about the present continuous with “wearing”.</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Use logic thinking: become aware of the position of adjectives in a sentence.</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Use creative thinking: draw and describe their drawings.</w:t>
      </w:r>
    </w:p>
    <w:p w:rsidR="00C62AEE" w:rsidRPr="007C05A2" w:rsidRDefault="00C62AEE" w:rsidP="007D246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Learning to use critical thinking: reflect on their own progress.</w:t>
      </w:r>
    </w:p>
    <w:p w:rsidR="00C62AEE" w:rsidRPr="007C05A2" w:rsidRDefault="00C62AEE" w:rsidP="007D246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Self-evaluation at the end of the unit.</w:t>
      </w:r>
    </w:p>
    <w:p w:rsidR="00C62AEE" w:rsidRPr="007C05A2" w:rsidRDefault="00C62AEE" w:rsidP="007D2468">
      <w:pPr>
        <w:spacing w:after="0" w:line="240" w:lineRule="auto"/>
        <w:rPr>
          <w:rFonts w:ascii="Verdana" w:hAnsi="Verdana"/>
          <w:b/>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7D2468">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Find and describe information about school uniforms around the world.</w:t>
      </w:r>
    </w:p>
    <w:p w:rsidR="00C62AEE" w:rsidRPr="007C05A2" w:rsidRDefault="00C62AEE" w:rsidP="007D2468">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Compare the schools that have uniforms with the ones that don’t.</w:t>
      </w:r>
    </w:p>
    <w:p w:rsidR="00C62AEE" w:rsidRPr="007C05A2" w:rsidRDefault="00C62AEE" w:rsidP="007D2468">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Learn to be polite and respectful.</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7D2468">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7D2468">
      <w:pPr>
        <w:spacing w:after="0" w:line="240" w:lineRule="auto"/>
        <w:jc w:val="both"/>
        <w:rPr>
          <w:rFonts w:ascii="Verdana" w:hAnsi="Verdana" w:cs="Arial"/>
          <w:iCs/>
          <w:sz w:val="20"/>
          <w:szCs w:val="20"/>
          <w:lang w:val="en-GB"/>
        </w:rPr>
      </w:pPr>
    </w:p>
    <w:p w:rsidR="00C62AEE" w:rsidRPr="007C05A2" w:rsidRDefault="00C62AEE" w:rsidP="007D246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7D2468">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7D2468">
      <w:pPr>
        <w:tabs>
          <w:tab w:val="left" w:pos="1800"/>
        </w:tabs>
        <w:spacing w:after="0" w:line="240" w:lineRule="auto"/>
        <w:rPr>
          <w:rFonts w:ascii="Verdana" w:hAnsi="Verdana"/>
          <w:sz w:val="20"/>
          <w:szCs w:val="20"/>
          <w:u w:val="single"/>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7D2468">
      <w:pPr>
        <w:spacing w:after="0" w:line="240" w:lineRule="auto"/>
        <w:rPr>
          <w:rFonts w:ascii="Verdana" w:hAnsi="Verdana"/>
          <w:color w:val="365F91"/>
          <w:sz w:val="20"/>
          <w:szCs w:val="20"/>
          <w:u w:val="single"/>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7D2468">
      <w:pPr>
        <w:numPr>
          <w:ilvl w:val="0"/>
          <w:numId w:val="99"/>
        </w:numPr>
        <w:spacing w:after="0" w:line="240" w:lineRule="auto"/>
        <w:ind w:left="709"/>
        <w:rPr>
          <w:rFonts w:ascii="Verdana" w:hAnsi="Verdana"/>
          <w:i/>
          <w:sz w:val="20"/>
          <w:szCs w:val="20"/>
          <w:lang w:val="en-GB"/>
        </w:rPr>
      </w:pPr>
      <w:r w:rsidRPr="007C05A2">
        <w:rPr>
          <w:rFonts w:ascii="Verdana" w:hAnsi="Verdana"/>
          <w:sz w:val="20"/>
          <w:szCs w:val="20"/>
          <w:lang w:val="en-GB"/>
        </w:rPr>
        <w:t>Clothes  (</w:t>
      </w:r>
      <w:r w:rsidRPr="007C05A2">
        <w:rPr>
          <w:rFonts w:ascii="Verdana" w:hAnsi="Verdana"/>
          <w:i/>
          <w:sz w:val="20"/>
          <w:szCs w:val="20"/>
          <w:lang w:val="en-GB"/>
        </w:rPr>
        <w:t>Clothes: a baseball hat, a belt, a sweatshirt, a tracksuit, flip flops, sandals, a T-shirt, a uniform, a blouse, shorts, scarf, beanie, ski jacket, woolly jumper, tights, hiking boots, school uniform</w:t>
      </w:r>
      <w:r w:rsidRPr="007C05A2">
        <w:rPr>
          <w:rFonts w:ascii="Verdana" w:hAnsi="Verdana"/>
          <w:sz w:val="20"/>
          <w:szCs w:val="20"/>
          <w:lang w:val="en-GB"/>
        </w:rPr>
        <w:t>.</w:t>
      </w:r>
    </w:p>
    <w:p w:rsidR="00C62AEE" w:rsidRPr="007C05A2" w:rsidRDefault="00C62AEE" w:rsidP="007D2468">
      <w:pPr>
        <w:numPr>
          <w:ilvl w:val="0"/>
          <w:numId w:val="99"/>
        </w:numPr>
        <w:spacing w:after="0" w:line="240" w:lineRule="auto"/>
        <w:ind w:left="709"/>
        <w:rPr>
          <w:rFonts w:ascii="Verdana" w:hAnsi="Verdana"/>
          <w:i/>
          <w:sz w:val="20"/>
          <w:szCs w:val="20"/>
          <w:lang w:val="en-GB"/>
        </w:rPr>
      </w:pPr>
      <w:r w:rsidRPr="007C05A2">
        <w:rPr>
          <w:rFonts w:ascii="Verdana" w:hAnsi="Verdana"/>
          <w:sz w:val="20"/>
          <w:szCs w:val="20"/>
          <w:lang w:val="en-GB"/>
        </w:rPr>
        <w:t>Characteristics of clothes (</w:t>
      </w:r>
      <w:r w:rsidRPr="007C05A2">
        <w:rPr>
          <w:rFonts w:ascii="Verdana" w:hAnsi="Verdana"/>
          <w:i/>
          <w:sz w:val="20"/>
          <w:szCs w:val="20"/>
          <w:lang w:val="en-GB"/>
        </w:rPr>
        <w:t>Characteristics of clothes: leather, fancy, plain, colourful.</w:t>
      </w:r>
    </w:p>
    <w:p w:rsidR="00C62AEE" w:rsidRPr="007C05A2" w:rsidRDefault="00C62AEE" w:rsidP="007D2468">
      <w:pPr>
        <w:numPr>
          <w:ilvl w:val="0"/>
          <w:numId w:val="99"/>
        </w:numPr>
        <w:spacing w:after="0" w:line="240" w:lineRule="auto"/>
        <w:ind w:left="709"/>
        <w:rPr>
          <w:rFonts w:ascii="Verdana" w:hAnsi="Verdana"/>
          <w:i/>
          <w:sz w:val="20"/>
          <w:szCs w:val="20"/>
          <w:lang w:val="en-GB"/>
        </w:rPr>
      </w:pPr>
      <w:r w:rsidRPr="007C05A2">
        <w:rPr>
          <w:rFonts w:ascii="Verdana" w:hAnsi="Verdana"/>
          <w:sz w:val="20"/>
          <w:szCs w:val="20"/>
          <w:lang w:val="en-GB"/>
        </w:rPr>
        <w:t>Materials (</w:t>
      </w:r>
      <w:r w:rsidRPr="007C05A2">
        <w:rPr>
          <w:rFonts w:ascii="Verdana" w:hAnsi="Verdana"/>
          <w:i/>
          <w:sz w:val="20"/>
          <w:szCs w:val="20"/>
          <w:lang w:val="en-GB"/>
        </w:rPr>
        <w:t>Materials: wool, leather, cotton, polyester</w:t>
      </w:r>
      <w:r w:rsidRPr="007C05A2">
        <w:rPr>
          <w:rFonts w:ascii="Verdana" w:hAnsi="Verdana"/>
          <w:sz w:val="20"/>
          <w:szCs w:val="20"/>
          <w:lang w:val="en-GB"/>
        </w:rPr>
        <w:t>)</w:t>
      </w:r>
    </w:p>
    <w:p w:rsidR="00C62AEE" w:rsidRPr="007C05A2" w:rsidRDefault="00C62AEE" w:rsidP="007D246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7D246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Language structures:  Present continuous</w:t>
      </w:r>
    </w:p>
    <w:p w:rsidR="00C62AEE" w:rsidRPr="007C05A2" w:rsidRDefault="00C62AEE" w:rsidP="007D2468">
      <w:pPr>
        <w:spacing w:after="0" w:line="240" w:lineRule="auto"/>
        <w:ind w:left="709"/>
        <w:rPr>
          <w:rFonts w:ascii="Verdana" w:hAnsi="Verdana"/>
          <w:i/>
          <w:sz w:val="20"/>
          <w:szCs w:val="20"/>
          <w:lang w:val="en-GB"/>
        </w:rPr>
      </w:pPr>
      <w:r w:rsidRPr="007C05A2">
        <w:rPr>
          <w:rFonts w:ascii="Verdana" w:hAnsi="Verdana"/>
          <w:i/>
          <w:sz w:val="20"/>
          <w:szCs w:val="20"/>
          <w:lang w:val="en-GB"/>
        </w:rPr>
        <w:t xml:space="preserve">What are you wearing? I’m wearing (a hat). What is he/she wearing? He’s/She’s wearing shorts. Are you wearing (a T-shirt)? Yes, I am. No I’m not. Is she/he wearing (shorts)? Yes, he/she is, No, he/she isn’t. </w:t>
      </w:r>
    </w:p>
    <w:p w:rsidR="00C62AEE" w:rsidRPr="007C05A2" w:rsidRDefault="00C62AEE" w:rsidP="007D2468">
      <w:pPr>
        <w:spacing w:after="0" w:line="240" w:lineRule="auto"/>
        <w:ind w:left="709"/>
        <w:rPr>
          <w:rFonts w:ascii="Verdana" w:hAnsi="Verdana"/>
          <w:i/>
          <w:sz w:val="20"/>
          <w:szCs w:val="20"/>
          <w:lang w:val="en-GB"/>
        </w:rPr>
      </w:pPr>
      <w:r w:rsidRPr="007C05A2">
        <w:rPr>
          <w:rFonts w:ascii="Verdana" w:hAnsi="Verdana"/>
          <w:i/>
          <w:sz w:val="20"/>
          <w:szCs w:val="20"/>
          <w:lang w:val="en-GB"/>
        </w:rPr>
        <w:t>This is my favourite (scarf). These are my favourite (tights). I love my (scarf). What a fancy hat! What big shoes!</w:t>
      </w:r>
    </w:p>
    <w:p w:rsidR="00C62AEE" w:rsidRPr="007C05A2" w:rsidRDefault="00C62AEE" w:rsidP="007D246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sc, -sk, -sm, -sn, -spage–squ, -st, -sw</w:t>
      </w:r>
      <w:r w:rsidRPr="007C05A2">
        <w:rPr>
          <w:rFonts w:ascii="Verdana" w:hAnsi="Verdana"/>
          <w:sz w:val="20"/>
          <w:szCs w:val="20"/>
          <w:lang w:val="en-GB"/>
        </w:rPr>
        <w:t xml:space="preserve"> correctly.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7D246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7D246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7D2468">
      <w:pPr>
        <w:spacing w:after="0" w:line="240" w:lineRule="auto"/>
        <w:rPr>
          <w:rFonts w:ascii="Verdana" w:hAnsi="Verdana"/>
          <w:b/>
          <w:sz w:val="20"/>
          <w:szCs w:val="20"/>
          <w:lang w:val="en-GB"/>
        </w:rPr>
      </w:pP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7D2468">
      <w:pPr>
        <w:numPr>
          <w:ilvl w:val="0"/>
          <w:numId w:val="100"/>
        </w:numPr>
        <w:spacing w:after="0" w:line="240" w:lineRule="auto"/>
        <w:ind w:left="709"/>
        <w:rPr>
          <w:rFonts w:ascii="Verdana" w:hAnsi="Verdana"/>
          <w:sz w:val="20"/>
          <w:szCs w:val="20"/>
          <w:lang w:val="en-GB"/>
        </w:rPr>
      </w:pPr>
      <w:r w:rsidRPr="007C05A2">
        <w:rPr>
          <w:rFonts w:ascii="Verdana" w:hAnsi="Verdana" w:cs="Arial"/>
          <w:sz w:val="20"/>
          <w:szCs w:val="20"/>
          <w:lang w:val="en-GB"/>
        </w:rPr>
        <w:t>Use prior knowledge to learn new words.</w:t>
      </w:r>
    </w:p>
    <w:p w:rsidR="00C62AEE" w:rsidRPr="007C05A2" w:rsidRDefault="00C62AEE" w:rsidP="007D2468">
      <w:pPr>
        <w:numPr>
          <w:ilvl w:val="0"/>
          <w:numId w:val="100"/>
        </w:numPr>
        <w:spacing w:after="0" w:line="240" w:lineRule="auto"/>
        <w:ind w:left="709"/>
        <w:rPr>
          <w:rFonts w:ascii="Verdana" w:hAnsi="Verdana"/>
          <w:sz w:val="20"/>
          <w:szCs w:val="20"/>
          <w:lang w:val="en-GB"/>
        </w:rPr>
      </w:pPr>
      <w:r w:rsidRPr="007C05A2">
        <w:rPr>
          <w:rFonts w:ascii="Verdana" w:hAnsi="Verdana" w:cs="Arial"/>
          <w:sz w:val="20"/>
          <w:szCs w:val="20"/>
          <w:lang w:val="en-GB"/>
        </w:rPr>
        <w:t>Identify grammar rules about the present continuous with “wearing”.</w:t>
      </w:r>
    </w:p>
    <w:p w:rsidR="00C62AEE" w:rsidRPr="007C05A2" w:rsidRDefault="00C62AEE" w:rsidP="007D2468">
      <w:pPr>
        <w:numPr>
          <w:ilvl w:val="0"/>
          <w:numId w:val="100"/>
        </w:numPr>
        <w:spacing w:after="0" w:line="240" w:lineRule="auto"/>
        <w:ind w:left="709"/>
        <w:rPr>
          <w:rFonts w:ascii="Verdana" w:hAnsi="Verdana"/>
          <w:sz w:val="20"/>
          <w:szCs w:val="20"/>
          <w:lang w:val="en-GB"/>
        </w:rPr>
      </w:pPr>
      <w:r w:rsidRPr="007C05A2">
        <w:rPr>
          <w:rFonts w:ascii="Verdana" w:hAnsi="Verdana" w:cs="Arial"/>
          <w:sz w:val="20"/>
          <w:szCs w:val="20"/>
          <w:lang w:val="en-GB"/>
        </w:rPr>
        <w:t>Use logic thinking: become aware of the position of adjectives in a sentence.</w:t>
      </w:r>
    </w:p>
    <w:p w:rsidR="00C62AEE" w:rsidRPr="007C05A2" w:rsidRDefault="00C62AEE" w:rsidP="007D2468">
      <w:pPr>
        <w:numPr>
          <w:ilvl w:val="0"/>
          <w:numId w:val="100"/>
        </w:numPr>
        <w:tabs>
          <w:tab w:val="num" w:pos="709"/>
        </w:tabs>
        <w:spacing w:after="0" w:line="240" w:lineRule="auto"/>
        <w:ind w:left="709"/>
        <w:rPr>
          <w:rFonts w:ascii="Verdana" w:hAnsi="Verdana"/>
          <w:sz w:val="20"/>
          <w:szCs w:val="20"/>
          <w:lang w:val="en-GB"/>
        </w:rPr>
      </w:pPr>
      <w:r w:rsidRPr="007C05A2">
        <w:rPr>
          <w:rFonts w:ascii="Verdana" w:hAnsi="Verdana"/>
          <w:sz w:val="20"/>
          <w:szCs w:val="20"/>
          <w:lang w:val="en-GB"/>
        </w:rPr>
        <w:t>Use creative thinking: draw and describe their drawings.</w:t>
      </w:r>
    </w:p>
    <w:p w:rsidR="00C62AEE" w:rsidRPr="007C05A2" w:rsidRDefault="00C62AEE" w:rsidP="007D2468">
      <w:pPr>
        <w:numPr>
          <w:ilvl w:val="0"/>
          <w:numId w:val="100"/>
        </w:numPr>
        <w:tabs>
          <w:tab w:val="left" w:pos="709"/>
        </w:tabs>
        <w:spacing w:after="0" w:line="240" w:lineRule="auto"/>
        <w:ind w:left="709"/>
        <w:rPr>
          <w:rFonts w:ascii="Verdana" w:hAnsi="Verdana"/>
          <w:sz w:val="20"/>
          <w:szCs w:val="20"/>
          <w:lang w:val="en-GB"/>
        </w:rPr>
      </w:pPr>
      <w:r w:rsidRPr="007C05A2">
        <w:rPr>
          <w:rFonts w:ascii="Verdana" w:hAnsi="Verdana" w:cs="Arial"/>
          <w:sz w:val="20"/>
          <w:szCs w:val="20"/>
          <w:lang w:val="en-GB"/>
        </w:rPr>
        <w:t>Learning to use critical thinking: reflect on their own progress.</w:t>
      </w:r>
    </w:p>
    <w:p w:rsidR="00C62AEE" w:rsidRPr="007C05A2" w:rsidRDefault="00C62AEE" w:rsidP="007D2468">
      <w:pPr>
        <w:numPr>
          <w:ilvl w:val="0"/>
          <w:numId w:val="100"/>
        </w:numPr>
        <w:tabs>
          <w:tab w:val="left" w:pos="709"/>
        </w:tabs>
        <w:spacing w:after="0" w:line="240" w:lineRule="auto"/>
        <w:ind w:left="709"/>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7D2468">
      <w:pPr>
        <w:numPr>
          <w:ilvl w:val="0"/>
          <w:numId w:val="100"/>
        </w:numPr>
        <w:spacing w:after="0" w:line="240" w:lineRule="auto"/>
        <w:ind w:left="709"/>
        <w:rPr>
          <w:rFonts w:ascii="Verdana" w:hAnsi="Verdana"/>
          <w:sz w:val="20"/>
          <w:szCs w:val="20"/>
          <w:lang w:val="en-GB"/>
        </w:rPr>
      </w:pPr>
      <w:r w:rsidRPr="007C05A2">
        <w:rPr>
          <w:rFonts w:ascii="Verdana" w:hAnsi="Verdana" w:cs="Arial"/>
          <w:sz w:val="20"/>
          <w:szCs w:val="20"/>
          <w:lang w:val="en-GB"/>
        </w:rPr>
        <w:t>Self-evaluation at the end of the unit.</w:t>
      </w:r>
    </w:p>
    <w:p w:rsidR="00C62AEE" w:rsidRPr="007C05A2" w:rsidRDefault="00C62AEE" w:rsidP="007D2468">
      <w:pPr>
        <w:pStyle w:val="Heading3"/>
        <w:spacing w:before="0" w:line="240" w:lineRule="auto"/>
        <w:rPr>
          <w:rFonts w:ascii="Verdana" w:hAnsi="Verdana"/>
          <w:b w:val="0"/>
          <w:color w:val="auto"/>
          <w:lang w:val="en-GB"/>
        </w:rPr>
      </w:pPr>
    </w:p>
    <w:p w:rsidR="00C62AEE" w:rsidRPr="007C05A2" w:rsidRDefault="00C62AEE" w:rsidP="007D2468">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7D2468">
      <w:pPr>
        <w:numPr>
          <w:ilvl w:val="0"/>
          <w:numId w:val="101"/>
        </w:numPr>
        <w:spacing w:after="0" w:line="240" w:lineRule="auto"/>
        <w:ind w:left="709"/>
        <w:rPr>
          <w:rFonts w:ascii="Verdana" w:hAnsi="Verdana"/>
          <w:sz w:val="20"/>
          <w:szCs w:val="20"/>
          <w:lang w:val="en-GB"/>
        </w:rPr>
      </w:pPr>
      <w:r w:rsidRPr="007C05A2">
        <w:rPr>
          <w:rFonts w:ascii="Verdana" w:hAnsi="Verdana"/>
          <w:sz w:val="20"/>
          <w:szCs w:val="20"/>
          <w:lang w:val="en-GB"/>
        </w:rPr>
        <w:t>Find and describe information about school uniforms around the world.</w:t>
      </w:r>
    </w:p>
    <w:p w:rsidR="00C62AEE" w:rsidRPr="007C05A2" w:rsidRDefault="00C62AEE" w:rsidP="007D2468">
      <w:pPr>
        <w:numPr>
          <w:ilvl w:val="0"/>
          <w:numId w:val="101"/>
        </w:numPr>
        <w:spacing w:after="0" w:line="240" w:lineRule="auto"/>
        <w:ind w:left="709"/>
        <w:rPr>
          <w:rFonts w:ascii="Verdana" w:hAnsi="Verdana"/>
          <w:sz w:val="20"/>
          <w:szCs w:val="20"/>
          <w:lang w:val="en-GB"/>
        </w:rPr>
      </w:pPr>
      <w:r w:rsidRPr="007C05A2">
        <w:rPr>
          <w:rFonts w:ascii="Verdana" w:hAnsi="Verdana"/>
          <w:sz w:val="20"/>
          <w:szCs w:val="20"/>
          <w:lang w:val="en-GB"/>
        </w:rPr>
        <w:t>Compare the schools that have uniforms with the ones that don’t.</w:t>
      </w:r>
    </w:p>
    <w:p w:rsidR="00C62AEE" w:rsidRPr="007C05A2" w:rsidRDefault="00C62AEE" w:rsidP="007D2468">
      <w:pPr>
        <w:numPr>
          <w:ilvl w:val="0"/>
          <w:numId w:val="101"/>
        </w:numPr>
        <w:spacing w:after="0" w:line="240" w:lineRule="auto"/>
        <w:ind w:left="709"/>
        <w:rPr>
          <w:rFonts w:ascii="Verdana" w:hAnsi="Verdana"/>
          <w:sz w:val="20"/>
          <w:szCs w:val="20"/>
          <w:lang w:val="en-GB"/>
        </w:rPr>
      </w:pPr>
      <w:r w:rsidRPr="007C05A2">
        <w:rPr>
          <w:rFonts w:ascii="Verdana" w:hAnsi="Verdana"/>
          <w:sz w:val="20"/>
          <w:szCs w:val="20"/>
          <w:lang w:val="en-GB"/>
        </w:rPr>
        <w:t>Learn to be polite and respectful.</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7D246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Sciences: learn about the materials clothes are made of.</w:t>
      </w:r>
    </w:p>
    <w:p w:rsidR="00C62AEE" w:rsidRPr="007C05A2" w:rsidRDefault="00C62AEE" w:rsidP="007D246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Artistic language: read and act out a story. Narrating a story. A song.</w:t>
      </w:r>
    </w:p>
    <w:p w:rsidR="00C62AEE" w:rsidRPr="007C05A2" w:rsidRDefault="00C62AEE" w:rsidP="007D246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Read and understand information about school uniforms.</w:t>
      </w:r>
    </w:p>
    <w:p w:rsidR="00C62AEE" w:rsidRPr="007C05A2" w:rsidRDefault="00C62AEE" w:rsidP="007D2468">
      <w:pPr>
        <w:pStyle w:val="Heading3"/>
        <w:spacing w:before="0" w:line="240" w:lineRule="auto"/>
        <w:rPr>
          <w:rFonts w:ascii="Verdana" w:hAnsi="Verdana"/>
          <w:color w:val="365F91"/>
          <w:sz w:val="20"/>
          <w:szCs w:val="20"/>
          <w:lang w:val="en-GB"/>
        </w:rPr>
      </w:pPr>
    </w:p>
    <w:p w:rsidR="00C62AEE" w:rsidRPr="007C05A2" w:rsidRDefault="00C62AEE" w:rsidP="007D2468">
      <w:pPr>
        <w:pStyle w:val="Heading3"/>
        <w:spacing w:before="0"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7D2468">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7D246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chant: (PB page 52)</w:t>
      </w:r>
    </w:p>
    <w:p w:rsidR="00C62AEE" w:rsidRPr="007C05A2" w:rsidRDefault="00C62AEE" w:rsidP="007D246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Songs: Unit song (PB page 54) Quest song (PB page 53)</w:t>
      </w:r>
    </w:p>
    <w:p w:rsidR="00C62AEE" w:rsidRPr="007C05A2" w:rsidRDefault="00C62AEE" w:rsidP="007D246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 story (PB p page 56)</w:t>
      </w:r>
    </w:p>
    <w:p w:rsidR="00C62AEE" w:rsidRPr="007C05A2" w:rsidRDefault="00C62AEE" w:rsidP="007D246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Cross-curricular and cultural texts (PB pages 58 and 59)</w:t>
      </w:r>
    </w:p>
    <w:p w:rsidR="00C62AEE" w:rsidRPr="007C05A2" w:rsidRDefault="00C62AEE" w:rsidP="007D246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7D2468">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7D246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 page 52)</w:t>
      </w:r>
    </w:p>
    <w:p w:rsidR="00C62AEE" w:rsidRPr="007C05A2" w:rsidRDefault="00C62AEE" w:rsidP="007D246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Unit song (PB page 54) Quest song (PB page 53)</w:t>
      </w:r>
    </w:p>
    <w:p w:rsidR="00C62AEE" w:rsidRPr="007C05A2" w:rsidRDefault="00C62AEE" w:rsidP="007D246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56)</w:t>
      </w:r>
    </w:p>
    <w:p w:rsidR="00C62AEE" w:rsidRPr="007C05A2" w:rsidRDefault="00C62AEE" w:rsidP="007D246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poster about clothes and what they are made of. (Mini-Project, PB page 58).</w:t>
      </w:r>
    </w:p>
    <w:p w:rsidR="00C62AEE" w:rsidRPr="007C05A2" w:rsidRDefault="00C62AEE" w:rsidP="007D246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description about clothes children wear to school. (Think and write-Portfolio, PB page 59)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Ask and answer (PB), Sing and do the actions (PB), Look and play (PB). Listen then play (PB), </w:t>
      </w:r>
      <w:r w:rsidRPr="007C05A2">
        <w:rPr>
          <w:rFonts w:ascii="Verdana" w:hAnsi="Verdana"/>
          <w:i/>
          <w:sz w:val="20"/>
          <w:szCs w:val="20"/>
          <w:lang w:val="en-GB"/>
        </w:rPr>
        <w:t>Have Fun</w:t>
      </w:r>
      <w:r w:rsidRPr="007C05A2">
        <w:rPr>
          <w:rFonts w:ascii="Verdana" w:hAnsi="Verdana"/>
          <w:sz w:val="20"/>
          <w:szCs w:val="20"/>
          <w:lang w:val="en-GB"/>
        </w:rPr>
        <w:t>! (PB)</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7D2468">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 108).</w:t>
      </w:r>
    </w:p>
    <w:p w:rsidR="00C62AEE" w:rsidRPr="007C05A2" w:rsidRDefault="00C62AEE" w:rsidP="007D246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Observe photos as a mean to get information: (CLIC: Sciences, PB </w:t>
      </w:r>
      <w:r w:rsidRPr="007C05A2">
        <w:rPr>
          <w:rFonts w:ascii="Verdana" w:hAnsi="Verdana" w:cs="Arial"/>
          <w:bCs/>
          <w:sz w:val="20"/>
          <w:szCs w:val="20"/>
          <w:lang w:val="en-GB"/>
        </w:rPr>
        <w:t>page</w:t>
      </w:r>
      <w:r w:rsidRPr="007C05A2">
        <w:rPr>
          <w:rFonts w:ascii="Verdana" w:hAnsi="Verdana"/>
          <w:sz w:val="20"/>
          <w:szCs w:val="20"/>
          <w:lang w:val="en-GB"/>
        </w:rPr>
        <w:t xml:space="preserve"> 58 (Wider World: School uniforms, PB </w:t>
      </w:r>
      <w:r w:rsidRPr="007C05A2">
        <w:rPr>
          <w:rFonts w:ascii="Verdana" w:hAnsi="Verdana" w:cs="Arial"/>
          <w:bCs/>
          <w:sz w:val="20"/>
          <w:szCs w:val="20"/>
          <w:lang w:val="en-GB"/>
        </w:rPr>
        <w:t>page</w:t>
      </w:r>
      <w:r w:rsidRPr="007C05A2">
        <w:rPr>
          <w:rFonts w:ascii="Verdana" w:hAnsi="Verdana"/>
          <w:sz w:val="20"/>
          <w:szCs w:val="20"/>
          <w:lang w:val="en-GB"/>
        </w:rPr>
        <w:t xml:space="preserve"> 59).</w:t>
      </w:r>
    </w:p>
    <w:p w:rsidR="00C62AEE" w:rsidRPr="007C05A2" w:rsidRDefault="00C62AEE" w:rsidP="007D2468">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7D2468">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Look! (PB </w:t>
      </w:r>
      <w:r w:rsidRPr="007C05A2">
        <w:rPr>
          <w:rFonts w:ascii="Verdana" w:hAnsi="Verdana" w:cs="Arial"/>
          <w:bCs/>
          <w:sz w:val="20"/>
          <w:szCs w:val="20"/>
          <w:lang w:val="en-GB"/>
        </w:rPr>
        <w:t>pages</w:t>
      </w:r>
      <w:r w:rsidRPr="007C05A2">
        <w:rPr>
          <w:rFonts w:ascii="Verdana" w:hAnsi="Verdana"/>
          <w:sz w:val="20"/>
          <w:szCs w:val="20"/>
          <w:lang w:val="en-GB"/>
        </w:rPr>
        <w:t xml:space="preserve"> 53 and 55), Values (PB page56), Think! (PB page 58).</w:t>
      </w:r>
    </w:p>
    <w:p w:rsidR="00C62AEE" w:rsidRPr="007C05A2" w:rsidRDefault="00C62AEE" w:rsidP="007D2468">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7D246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Pr>
          <w:rFonts w:ascii="Verdana" w:hAnsi="Verdana"/>
          <w:sz w:val="20"/>
          <w:szCs w:val="20"/>
          <w:lang w:val="en-GB"/>
        </w:rPr>
        <w:t xml:space="preserve"> Word, Board games i</w:t>
      </w:r>
      <w:r w:rsidRPr="007C05A2">
        <w:rPr>
          <w:rFonts w:ascii="Verdana" w:hAnsi="Verdana"/>
          <w:sz w:val="20"/>
          <w:szCs w:val="20"/>
          <w:lang w:val="en-GB"/>
        </w:rPr>
        <w:t>n version interactive, a downloadable version of photocopiables, tests, etc).</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53, 58 and 59).</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60). All games proposed and the Optional Activities in the TG.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Learning to participate and collaborate with peers through the story of the unit 5 (PB  </w:t>
      </w:r>
      <w:r w:rsidRPr="007C05A2">
        <w:rPr>
          <w:rFonts w:ascii="Verdana" w:hAnsi="Verdana" w:cs="Arial"/>
          <w:bCs/>
          <w:sz w:val="20"/>
          <w:szCs w:val="20"/>
          <w:lang w:val="en-GB"/>
        </w:rPr>
        <w:t>page</w:t>
      </w:r>
      <w:r w:rsidRPr="007C05A2">
        <w:rPr>
          <w:rFonts w:ascii="Verdana" w:hAnsi="Verdana"/>
          <w:sz w:val="20"/>
          <w:szCs w:val="20"/>
          <w:lang w:val="en-GB"/>
        </w:rPr>
        <w:t xml:space="preserve"> 56) learning about the values it teaches (</w:t>
      </w:r>
      <w:r w:rsidRPr="007C05A2">
        <w:rPr>
          <w:rFonts w:ascii="Verdana" w:hAnsi="Verdana"/>
          <w:b/>
          <w:sz w:val="20"/>
          <w:szCs w:val="20"/>
          <w:lang w:val="en-GB"/>
        </w:rPr>
        <w:t>Values</w:t>
      </w:r>
      <w:r w:rsidRPr="007C05A2">
        <w:rPr>
          <w:rFonts w:ascii="Verdana" w:hAnsi="Verdana"/>
          <w:sz w:val="20"/>
          <w:szCs w:val="20"/>
          <w:lang w:val="en-GB"/>
        </w:rPr>
        <w:t xml:space="preserve">: the importance of been polite). </w:t>
      </w:r>
    </w:p>
    <w:p w:rsidR="00C62AEE" w:rsidRPr="007C05A2" w:rsidRDefault="00C62AEE" w:rsidP="007D2468">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7D2468">
      <w:pPr>
        <w:numPr>
          <w:ilvl w:val="0"/>
          <w:numId w:val="75"/>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Sciences: </w:t>
      </w:r>
      <w:r w:rsidRPr="007C05A2">
        <w:rPr>
          <w:rFonts w:ascii="Verdana" w:hAnsi="Verdana"/>
          <w:sz w:val="20"/>
          <w:szCs w:val="20"/>
          <w:lang w:val="en-GB"/>
        </w:rPr>
        <w:t>learn about the materials in which clothes are made of. (PB, page 58, AB page 54, Photocopiable Worksheet 5.6).</w:t>
      </w:r>
    </w:p>
    <w:p w:rsidR="00C62AEE" w:rsidRPr="007C05A2" w:rsidRDefault="00C62AEE" w:rsidP="007D2468">
      <w:pPr>
        <w:numPr>
          <w:ilvl w:val="0"/>
          <w:numId w:val="75"/>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(School uniforms): learn about school uniforms in other parts of the world.   (PB page 59, AB page 55).</w:t>
      </w:r>
    </w:p>
    <w:p w:rsidR="00C62AEE" w:rsidRPr="007C05A2" w:rsidRDefault="00C62AEE" w:rsidP="007D2468">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Be able to communicate the results of their own work: (Mini-Project, PB page 58)</w:t>
      </w:r>
    </w:p>
    <w:p w:rsidR="00C62AEE" w:rsidRPr="007C05A2" w:rsidRDefault="00C62AEE" w:rsidP="007D2468">
      <w:pPr>
        <w:spacing w:after="0" w:line="240" w:lineRule="auto"/>
        <w:ind w:left="360"/>
        <w:rPr>
          <w:rFonts w:ascii="Verdana" w:hAnsi="Verdana"/>
          <w:b/>
          <w:bCs/>
          <w:sz w:val="20"/>
          <w:szCs w:val="20"/>
          <w:u w:val="single"/>
          <w:lang w:val="en-GB"/>
        </w:rPr>
      </w:pPr>
    </w:p>
    <w:p w:rsidR="00C62AEE" w:rsidRPr="007C05A2" w:rsidRDefault="00C62AEE" w:rsidP="007D246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Artistic and cultural competence</w:t>
      </w:r>
    </w:p>
    <w:p w:rsidR="00C62AEE" w:rsidRPr="007C05A2" w:rsidRDefault="00C62AEE" w:rsidP="007D246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52 and 54) </w:t>
      </w:r>
    </w:p>
    <w:p w:rsidR="00C62AEE" w:rsidRPr="007C05A2" w:rsidRDefault="00C62AEE" w:rsidP="007D2468">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PB page 56).</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about costumes (PB page 55)</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7D246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poster about clothes students like and the material in which they are made of PB page 58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 xml:space="preserve">A description of what the student is wearing to school, PB </w:t>
      </w:r>
      <w:r w:rsidRPr="007C05A2">
        <w:rPr>
          <w:rFonts w:ascii="Verdana" w:hAnsi="Verdana" w:cs="Arial"/>
          <w:bCs/>
          <w:sz w:val="20"/>
          <w:szCs w:val="20"/>
          <w:lang w:val="en-GB"/>
        </w:rPr>
        <w:t xml:space="preserve">page </w:t>
      </w:r>
      <w:r w:rsidRPr="007C05A2">
        <w:rPr>
          <w:rFonts w:ascii="Verdana" w:hAnsi="Verdana" w:cs="Arial"/>
          <w:sz w:val="20"/>
          <w:szCs w:val="20"/>
          <w:lang w:val="en-GB"/>
        </w:rPr>
        <w:t>59).</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w:t>
      </w:r>
      <w:r w:rsidRPr="00DF6B0C">
        <w:rPr>
          <w:rFonts w:ascii="Verdana" w:hAnsi="Verdana"/>
          <w:sz w:val="20"/>
          <w:szCs w:val="20"/>
          <w:lang w:val="en-GB"/>
        </w:rPr>
        <w:t>school uniforms</w:t>
      </w:r>
      <w:r w:rsidRPr="007C05A2">
        <w:rPr>
          <w:rFonts w:ascii="Verdana" w:hAnsi="Verdana"/>
          <w:sz w:val="20"/>
          <w:szCs w:val="20"/>
          <w:lang w:val="en-GB"/>
        </w:rPr>
        <w:t>, PB page 59-AB page 55)</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7D2468">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53).</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58)</w:t>
      </w:r>
    </w:p>
    <w:p w:rsidR="00C62AEE" w:rsidRPr="007C05A2" w:rsidRDefault="00C62AEE" w:rsidP="007D2468">
      <w:pPr>
        <w:numPr>
          <w:ilvl w:val="0"/>
          <w:numId w:val="40"/>
        </w:numPr>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105).</w:t>
      </w:r>
    </w:p>
    <w:p w:rsidR="00C62AEE" w:rsidRPr="007C05A2" w:rsidRDefault="00C62AEE" w:rsidP="007D2468">
      <w:pPr>
        <w:numPr>
          <w:ilvl w:val="0"/>
          <w:numId w:val="40"/>
        </w:numPr>
        <w:spacing w:after="0" w:line="240" w:lineRule="auto"/>
        <w:ind w:left="709"/>
        <w:rPr>
          <w:rFonts w:ascii="Verdana" w:hAnsi="Verdana"/>
          <w:sz w:val="20"/>
          <w:szCs w:val="20"/>
          <w:lang w:val="en-GB"/>
        </w:rPr>
      </w:pPr>
      <w:r w:rsidRPr="007C05A2">
        <w:rPr>
          <w:rFonts w:ascii="Verdana" w:hAnsi="Verdana" w:cs="Arial"/>
          <w:b/>
          <w:sz w:val="20"/>
          <w:szCs w:val="20"/>
          <w:lang w:val="en-GB"/>
        </w:rPr>
        <w:t>Mini-Project:</w:t>
      </w:r>
      <w:r w:rsidRPr="007C05A2">
        <w:rPr>
          <w:rFonts w:ascii="Verdana" w:hAnsi="Verdana" w:cs="Arial"/>
          <w:sz w:val="20"/>
          <w:szCs w:val="20"/>
          <w:lang w:val="en-GB"/>
        </w:rPr>
        <w:t xml:space="preserve"> CLIL: a poster about clothes students like and the material in which they are made of PB page 58 </w:t>
      </w:r>
    </w:p>
    <w:p w:rsidR="00C62AEE" w:rsidRPr="007C05A2" w:rsidRDefault="00C62AEE" w:rsidP="007D2468">
      <w:pPr>
        <w:numPr>
          <w:ilvl w:val="0"/>
          <w:numId w:val="40"/>
        </w:numPr>
        <w:spacing w:after="0" w:line="240" w:lineRule="auto"/>
        <w:ind w:left="709"/>
        <w:rPr>
          <w:rFonts w:ascii="Verdana" w:hAnsi="Verdana"/>
          <w:sz w:val="20"/>
          <w:szCs w:val="20"/>
          <w:lang w:val="en-GB"/>
        </w:rPr>
      </w:pPr>
      <w:r w:rsidRPr="007C05A2">
        <w:rPr>
          <w:rFonts w:ascii="Verdana" w:hAnsi="Verdana" w:cs="Arial"/>
          <w:b/>
          <w:sz w:val="20"/>
          <w:szCs w:val="20"/>
          <w:lang w:val="en-GB"/>
        </w:rPr>
        <w:t>Wider World</w:t>
      </w:r>
      <w:r w:rsidRPr="007C05A2">
        <w:rPr>
          <w:rFonts w:ascii="Verdana" w:hAnsi="Verdana" w:cs="Arial"/>
          <w:sz w:val="20"/>
          <w:szCs w:val="20"/>
          <w:lang w:val="en-GB"/>
        </w:rPr>
        <w:t xml:space="preserve">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A description of what the student is wearing to school, PB page 59).</w:t>
      </w:r>
    </w:p>
    <w:p w:rsidR="00C62AEE" w:rsidRPr="007C05A2" w:rsidRDefault="00C62AEE" w:rsidP="007D2468">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pages 48 to 57) while familiarizing with reading and writing.</w:t>
      </w:r>
    </w:p>
    <w:p w:rsidR="00C62AEE" w:rsidRPr="007C05A2" w:rsidRDefault="00C62AEE" w:rsidP="007D2468">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 xml:space="preserve">Speaking reference for oral practices (PB) Extensive reading  (PB, </w:t>
      </w:r>
      <w:r w:rsidRPr="007C05A2">
        <w:rPr>
          <w:rFonts w:ascii="Verdana" w:hAnsi="Verdana" w:cs="Arial"/>
          <w:sz w:val="20"/>
          <w:szCs w:val="20"/>
          <w:lang w:val="en-GB"/>
        </w:rPr>
        <w:t>page</w:t>
      </w:r>
      <w:r w:rsidRPr="007C05A2">
        <w:rPr>
          <w:rFonts w:ascii="Verdana" w:hAnsi="Verdana"/>
          <w:sz w:val="20"/>
          <w:szCs w:val="20"/>
          <w:lang w:val="en-GB"/>
        </w:rPr>
        <w:t xml:space="preserve"> 108).</w:t>
      </w:r>
    </w:p>
    <w:p w:rsidR="00C62AEE" w:rsidRPr="007C05A2" w:rsidRDefault="00C62AEE" w:rsidP="007D2468">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7D2468">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evaluation and self evaluation a</w:t>
      </w:r>
      <w:r>
        <w:rPr>
          <w:rFonts w:ascii="Verdana" w:hAnsi="Verdana"/>
          <w:sz w:val="20"/>
          <w:szCs w:val="20"/>
          <w:lang w:val="en-GB"/>
        </w:rPr>
        <w:t>t</w:t>
      </w:r>
      <w:r w:rsidRPr="007C05A2">
        <w:rPr>
          <w:rFonts w:ascii="Verdana" w:hAnsi="Verdana"/>
          <w:sz w:val="20"/>
          <w:szCs w:val="20"/>
          <w:lang w:val="en-GB"/>
        </w:rPr>
        <w:t xml:space="preserve"> the end of Unit 5.</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 xml:space="preserve">Autonomy and personal initiative   </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5 pages 48-57). </w:t>
      </w:r>
    </w:p>
    <w:p w:rsidR="00C62AEE" w:rsidRPr="007C05A2" w:rsidRDefault="00C62AEE" w:rsidP="007D246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 xml:space="preserve">Speaking reference for oral practices (PB) Extensive reading  (PB, </w:t>
      </w:r>
      <w:r w:rsidRPr="007C05A2">
        <w:rPr>
          <w:rFonts w:ascii="Verdana" w:hAnsi="Verdana" w:cs="Arial"/>
          <w:sz w:val="20"/>
          <w:szCs w:val="20"/>
          <w:lang w:val="en-GB"/>
        </w:rPr>
        <w:t>page</w:t>
      </w:r>
      <w:r w:rsidRPr="007C05A2">
        <w:rPr>
          <w:rFonts w:ascii="Verdana" w:hAnsi="Verdana"/>
          <w:sz w:val="20"/>
          <w:szCs w:val="20"/>
          <w:lang w:val="en-GB"/>
        </w:rPr>
        <w:t xml:space="preserve"> 108).</w:t>
      </w:r>
    </w:p>
    <w:p w:rsidR="00C62AEE" w:rsidRPr="007C05A2" w:rsidRDefault="00C62AEE" w:rsidP="007D246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PB page 60 and all the optional TG activities</w:t>
      </w:r>
    </w:p>
    <w:p w:rsidR="00C62AEE" w:rsidRPr="007C05A2" w:rsidRDefault="00C62AEE" w:rsidP="007D2468">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7D246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 56)</w:t>
      </w:r>
    </w:p>
    <w:p w:rsidR="00C62AEE" w:rsidRPr="007C05A2" w:rsidRDefault="00C62AEE" w:rsidP="007D246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108).</w:t>
      </w:r>
    </w:p>
    <w:p w:rsidR="00C62AEE" w:rsidRPr="007C05A2" w:rsidRDefault="00C62AEE" w:rsidP="007D2468">
      <w:pPr>
        <w:numPr>
          <w:ilvl w:val="0"/>
          <w:numId w:val="42"/>
        </w:numPr>
        <w:tabs>
          <w:tab w:val="clear" w:pos="397"/>
          <w:tab w:val="num" w:pos="709"/>
        </w:tabs>
        <w:spacing w:after="0" w:line="240" w:lineRule="auto"/>
        <w:ind w:left="709"/>
        <w:jc w:val="both"/>
        <w:rPr>
          <w:rFonts w:ascii="Verdana" w:hAnsi="Verdana"/>
          <w:sz w:val="20"/>
          <w:szCs w:val="20"/>
          <w:lang w:val="en-GB"/>
        </w:rPr>
      </w:pPr>
      <w:r w:rsidRPr="007C05A2">
        <w:rPr>
          <w:rFonts w:ascii="Verdana" w:hAnsi="Verdana" w:cs="Arial"/>
          <w:b/>
          <w:bCs/>
          <w:iCs/>
          <w:sz w:val="20"/>
          <w:szCs w:val="20"/>
          <w:lang w:val="en-GB"/>
        </w:rPr>
        <w:t xml:space="preserve">Completing the </w:t>
      </w:r>
      <w:r w:rsidRPr="007C05A2">
        <w:rPr>
          <w:rFonts w:ascii="Verdana" w:hAnsi="Verdana" w:cs="Arial"/>
          <w:b/>
          <w:sz w:val="20"/>
          <w:szCs w:val="20"/>
          <w:lang w:val="en-GB"/>
        </w:rPr>
        <w:t>Mini-Project:</w:t>
      </w:r>
      <w:r w:rsidRPr="007C05A2">
        <w:rPr>
          <w:rFonts w:ascii="Verdana" w:hAnsi="Verdana" w:cs="Arial"/>
          <w:sz w:val="20"/>
          <w:szCs w:val="20"/>
          <w:lang w:val="en-GB"/>
        </w:rPr>
        <w:t xml:space="preserve"> CLIL: a poster about clothes students like and the material in which they are made of PB page 58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A description of what the student is wearing to school, PB page 59).</w:t>
      </w:r>
    </w:p>
    <w:p w:rsidR="00C62AEE" w:rsidRPr="007C05A2" w:rsidRDefault="00C62AEE" w:rsidP="007D246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108)</w:t>
      </w:r>
    </w:p>
    <w:p w:rsidR="00C62AEE" w:rsidRPr="007C05A2" w:rsidRDefault="00C62AEE" w:rsidP="007D2468">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To assess their own capacities like the capacity to personalize and self evaluate in the following sections</w:t>
      </w:r>
      <w:r w:rsidRPr="007C05A2">
        <w:rPr>
          <w:rFonts w:ascii="Verdana" w:hAnsi="Verdana"/>
          <w:bCs/>
          <w:iCs/>
          <w:sz w:val="20"/>
          <w:szCs w:val="20"/>
          <w:lang w:val="en-GB"/>
        </w:rPr>
        <w:t xml:space="preserve">: </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AB: Self-evaluation activity at the end of each unit, page 57</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108  </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7D2468">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7D2468">
      <w:pPr>
        <w:numPr>
          <w:ilvl w:val="0"/>
          <w:numId w:val="75"/>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Sciences: </w:t>
      </w:r>
      <w:r w:rsidRPr="007C05A2">
        <w:rPr>
          <w:rFonts w:ascii="Verdana" w:hAnsi="Verdana"/>
          <w:sz w:val="20"/>
          <w:szCs w:val="20"/>
          <w:lang w:val="en-GB"/>
        </w:rPr>
        <w:t xml:space="preserve">learn about the materials in which clothes are made of. (PB, </w:t>
      </w:r>
      <w:r w:rsidRPr="007C05A2">
        <w:rPr>
          <w:rFonts w:ascii="Verdana" w:hAnsi="Verdana" w:cs="Arial"/>
          <w:sz w:val="20"/>
          <w:szCs w:val="20"/>
          <w:lang w:val="en-GB"/>
        </w:rPr>
        <w:t>page</w:t>
      </w:r>
      <w:r w:rsidRPr="007C05A2">
        <w:rPr>
          <w:rFonts w:ascii="Verdana" w:hAnsi="Verdana"/>
          <w:sz w:val="20"/>
          <w:szCs w:val="20"/>
          <w:lang w:val="en-GB"/>
        </w:rPr>
        <w:t xml:space="preserve"> 58, AB </w:t>
      </w:r>
      <w:r w:rsidRPr="007C05A2">
        <w:rPr>
          <w:rFonts w:ascii="Verdana" w:hAnsi="Verdana" w:cs="Arial"/>
          <w:sz w:val="20"/>
          <w:szCs w:val="20"/>
          <w:lang w:val="en-GB"/>
        </w:rPr>
        <w:t>page</w:t>
      </w:r>
      <w:r w:rsidRPr="007C05A2">
        <w:rPr>
          <w:rFonts w:ascii="Verdana" w:hAnsi="Verdana"/>
          <w:sz w:val="20"/>
          <w:szCs w:val="20"/>
          <w:lang w:val="en-GB"/>
        </w:rPr>
        <w:t xml:space="preserve"> 54, Photocopiable Worksheet 5.6).</w:t>
      </w:r>
    </w:p>
    <w:p w:rsidR="00C62AEE" w:rsidRPr="007C05A2" w:rsidRDefault="00C62AEE" w:rsidP="007D2468">
      <w:pPr>
        <w:numPr>
          <w:ilvl w:val="0"/>
          <w:numId w:val="75"/>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(School uniforms): learn about school uniforms in other parts of the world.   (PB</w:t>
      </w:r>
      <w:r w:rsidRPr="007C05A2">
        <w:rPr>
          <w:rFonts w:ascii="Verdana" w:hAnsi="Verdana" w:cs="Arial"/>
          <w:sz w:val="20"/>
          <w:szCs w:val="20"/>
          <w:lang w:val="en-GB"/>
        </w:rPr>
        <w:t xml:space="preserve"> page</w:t>
      </w:r>
      <w:r w:rsidRPr="007C05A2">
        <w:rPr>
          <w:rFonts w:ascii="Verdana" w:hAnsi="Verdana" w:cs="Arial"/>
          <w:bCs/>
          <w:sz w:val="20"/>
          <w:szCs w:val="20"/>
          <w:lang w:val="en-GB"/>
        </w:rPr>
        <w:t xml:space="preserve"> </w:t>
      </w:r>
      <w:r w:rsidRPr="007C05A2">
        <w:rPr>
          <w:rFonts w:ascii="Verdana" w:hAnsi="Verdana"/>
          <w:sz w:val="20"/>
          <w:szCs w:val="20"/>
          <w:lang w:val="en-GB"/>
        </w:rPr>
        <w:t xml:space="preserve">59, AB </w:t>
      </w:r>
      <w:r w:rsidRPr="007C05A2">
        <w:rPr>
          <w:rFonts w:ascii="Verdana" w:hAnsi="Verdana" w:cs="Arial"/>
          <w:sz w:val="20"/>
          <w:szCs w:val="20"/>
          <w:lang w:val="en-GB"/>
        </w:rPr>
        <w:t>page</w:t>
      </w:r>
      <w:r w:rsidRPr="007C05A2">
        <w:rPr>
          <w:rFonts w:ascii="Verdana" w:hAnsi="Verdana"/>
          <w:sz w:val="20"/>
          <w:szCs w:val="20"/>
          <w:lang w:val="en-GB"/>
        </w:rPr>
        <w:t xml:space="preserve"> 55).</w:t>
      </w:r>
    </w:p>
    <w:p w:rsidR="00C62AEE" w:rsidRPr="007C05A2" w:rsidRDefault="00C62AEE" w:rsidP="007D2468">
      <w:pPr>
        <w:pStyle w:val="Heading4"/>
        <w:spacing w:before="0" w:line="240" w:lineRule="auto"/>
        <w:rPr>
          <w:rFonts w:ascii="Verdana" w:hAnsi="Verdana"/>
          <w:color w:val="365F91"/>
          <w:sz w:val="20"/>
          <w:szCs w:val="20"/>
          <w:lang w:val="en-GB"/>
        </w:rPr>
      </w:pPr>
    </w:p>
    <w:p w:rsidR="00C62AEE" w:rsidRPr="007C05A2" w:rsidRDefault="00C62AEE" w:rsidP="007D246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60).</w:t>
      </w:r>
    </w:p>
    <w:p w:rsidR="00C62AEE" w:rsidRPr="007C05A2" w:rsidRDefault="00C62AEE" w:rsidP="00304177">
      <w:pPr>
        <w:tabs>
          <w:tab w:val="left" w:pos="397"/>
        </w:tabs>
        <w:spacing w:line="240" w:lineRule="auto"/>
        <w:rPr>
          <w:rFonts w:ascii="Verdana" w:hAnsi="Verdana"/>
          <w:b/>
          <w:bCs/>
          <w:color w:val="365F91"/>
          <w:sz w:val="20"/>
          <w:szCs w:val="20"/>
          <w:u w:val="single"/>
          <w:lang w:val="en-GB"/>
        </w:rPr>
      </w:pPr>
    </w:p>
    <w:p w:rsidR="00C62AEE" w:rsidRPr="007C05A2" w:rsidRDefault="00C62AEE" w:rsidP="007D246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7D2468">
      <w:pPr>
        <w:spacing w:after="0" w:line="240" w:lineRule="auto"/>
        <w:rPr>
          <w:rFonts w:ascii="Verdana" w:hAnsi="Verdana"/>
          <w:sz w:val="20"/>
          <w:szCs w:val="20"/>
          <w:lang w:val="en-GB"/>
        </w:rPr>
      </w:pPr>
    </w:p>
    <w:p w:rsidR="00C62AEE" w:rsidRPr="007C05A2" w:rsidRDefault="00C62AEE" w:rsidP="007D2468">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 xml:space="preserve">Expressing feelings and emotions: in all dialogues and language interactions  del PB, by acting out a story (PB </w:t>
      </w:r>
      <w:r w:rsidRPr="007C05A2">
        <w:rPr>
          <w:rFonts w:ascii="Verdana" w:hAnsi="Verdana" w:cs="Arial"/>
          <w:sz w:val="20"/>
          <w:szCs w:val="20"/>
          <w:lang w:val="en-GB"/>
        </w:rPr>
        <w:t>page</w:t>
      </w:r>
      <w:r w:rsidRPr="007C05A2">
        <w:rPr>
          <w:rFonts w:ascii="Verdana" w:hAnsi="Verdana"/>
          <w:sz w:val="20"/>
          <w:szCs w:val="20"/>
          <w:lang w:val="en-GB"/>
        </w:rPr>
        <w:t xml:space="preserve"> 56).</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Using plastic language to express feelings and emotions. </w:t>
      </w:r>
      <w:r w:rsidRPr="007C05A2">
        <w:rPr>
          <w:rFonts w:ascii="Verdana" w:hAnsi="Verdana" w:cs="Arial"/>
          <w:sz w:val="20"/>
          <w:szCs w:val="20"/>
          <w:lang w:val="en-GB"/>
        </w:rPr>
        <w:t xml:space="preserve">Optional activities in the TG. </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 xml:space="preserve">Through corporal movements and expressions (Act out the story, PB </w:t>
      </w:r>
      <w:r w:rsidRPr="007C05A2">
        <w:rPr>
          <w:rFonts w:ascii="Verdana" w:hAnsi="Verdana" w:cs="Arial"/>
          <w:sz w:val="20"/>
          <w:szCs w:val="20"/>
          <w:lang w:val="en-GB"/>
        </w:rPr>
        <w:t>page</w:t>
      </w:r>
      <w:r w:rsidRPr="007C05A2">
        <w:rPr>
          <w:rFonts w:ascii="Verdana" w:hAnsi="Verdana"/>
          <w:iCs/>
          <w:sz w:val="20"/>
          <w:szCs w:val="20"/>
          <w:lang w:val="en-GB"/>
        </w:rPr>
        <w:t xml:space="preserve"> 56)</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 xml:space="preserve">Singing chants, songs, etc)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7D2468">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5 – pages 52 to 61)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Extensive reading and Fast finishers (PB </w:t>
      </w:r>
      <w:r w:rsidRPr="007C05A2">
        <w:rPr>
          <w:rFonts w:ascii="Verdana" w:hAnsi="Verdana" w:cs="Arial"/>
          <w:sz w:val="20"/>
          <w:szCs w:val="20"/>
          <w:lang w:val="en-GB"/>
        </w:rPr>
        <w:t>page</w:t>
      </w:r>
      <w:r w:rsidRPr="007C05A2">
        <w:rPr>
          <w:rFonts w:ascii="Verdana" w:hAnsi="Verdana"/>
          <w:sz w:val="20"/>
          <w:szCs w:val="20"/>
          <w:lang w:val="en-GB"/>
        </w:rPr>
        <w:t xml:space="preserve"> 105)</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5- pages 48-57).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Unit 5 Review activities (linked with the Grammar Summary in the PB)</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5, page 108)</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Storycards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(3 pages per unit for better development of reading comprehension and writing abilities).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tabs>
          <w:tab w:val="left" w:pos="2127"/>
        </w:tabs>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7D2468">
      <w:pPr>
        <w:tabs>
          <w:tab w:val="left" w:pos="2127"/>
        </w:tabs>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Completing the AB exercises (Unit 5).</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7D2468">
      <w:pPr>
        <w:pStyle w:val="BodyText"/>
        <w:rPr>
          <w:rFonts w:ascii="Verdana" w:hAnsi="Verdana"/>
          <w:color w:val="auto"/>
          <w:sz w:val="20"/>
          <w:szCs w:val="20"/>
          <w:lang w:val="en-GB"/>
        </w:rPr>
      </w:pPr>
      <w:r w:rsidRPr="007C05A2">
        <w:rPr>
          <w:rFonts w:ascii="Verdana" w:hAnsi="Verdana"/>
          <w:color w:val="auto"/>
          <w:sz w:val="20"/>
          <w:szCs w:val="20"/>
          <w:lang w:val="en-GB"/>
        </w:rPr>
        <w:t>Photocopiable Unit 5 worksheet 7 (final consolidation)</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Unit 5 review (AB)</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Picture Dictionary (AB page 108).</w:t>
      </w:r>
    </w:p>
    <w:p w:rsidR="00C62AEE" w:rsidRPr="007C05A2" w:rsidRDefault="00C62AEE" w:rsidP="007D2468">
      <w:pPr>
        <w:pStyle w:val="Heading8"/>
        <w:tabs>
          <w:tab w:val="left" w:pos="2127"/>
        </w:tabs>
        <w:spacing w:before="0" w:line="240" w:lineRule="auto"/>
        <w:rPr>
          <w:rFonts w:ascii="Verdana" w:hAnsi="Verdana"/>
          <w:lang w:val="en-GB"/>
        </w:rPr>
      </w:pPr>
      <w:r w:rsidRPr="007C05A2">
        <w:rPr>
          <w:rFonts w:ascii="Verdana" w:hAnsi="Verdana"/>
          <w:lang w:val="en-GB"/>
        </w:rPr>
        <w:t>Summative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 61).</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5, (Test Booklet)</w:t>
      </w:r>
    </w:p>
    <w:p w:rsidR="00C62AEE" w:rsidRPr="007C05A2" w:rsidRDefault="00C62AEE" w:rsidP="007D2468">
      <w:pPr>
        <w:pStyle w:val="Heading8"/>
        <w:tabs>
          <w:tab w:val="left" w:pos="2127"/>
        </w:tabs>
        <w:spacing w:before="0" w:line="240" w:lineRule="auto"/>
        <w:rPr>
          <w:rFonts w:ascii="Verdana" w:hAnsi="Verdana"/>
          <w:b/>
          <w:lang w:val="en-GB"/>
        </w:rPr>
      </w:pPr>
      <w:r w:rsidRPr="007C05A2">
        <w:rPr>
          <w:rFonts w:ascii="Verdana" w:hAnsi="Verdana"/>
          <w:b/>
          <w:lang w:val="en-GB"/>
        </w:rPr>
        <w:t>Self-evaluation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57) </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Pupil’s Book: </w:t>
      </w:r>
      <w:r w:rsidRPr="007C05A2">
        <w:rPr>
          <w:rFonts w:ascii="Verdana" w:hAnsi="Verdana"/>
          <w:b/>
          <w:bCs/>
          <w:sz w:val="20"/>
          <w:szCs w:val="20"/>
          <w:lang w:val="en-GB"/>
        </w:rPr>
        <w:t>I can</w:t>
      </w:r>
      <w:r w:rsidRPr="007C05A2">
        <w:rPr>
          <w:rFonts w:ascii="Verdana" w:hAnsi="Verdana"/>
          <w:sz w:val="20"/>
          <w:szCs w:val="20"/>
          <w:lang w:val="en-GB"/>
        </w:rPr>
        <w:t xml:space="preserve"> (page 61)</w:t>
      </w:r>
    </w:p>
    <w:p w:rsidR="00C62AEE" w:rsidRPr="007C05A2" w:rsidRDefault="00C62AEE" w:rsidP="00304177">
      <w:pPr>
        <w:tabs>
          <w:tab w:val="left" w:pos="2127"/>
        </w:tabs>
        <w:spacing w:line="240" w:lineRule="auto"/>
        <w:rPr>
          <w:rFonts w:ascii="Verdana" w:hAnsi="Verdana"/>
          <w:sz w:val="20"/>
          <w:szCs w:val="20"/>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clothes, characteristics and materials.</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Ask and answer questions about what people are wearing.</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Expressing tastes on clothes. </w:t>
      </w:r>
    </w:p>
    <w:p w:rsidR="00C62AEE" w:rsidRPr="007C05A2" w:rsidRDefault="00C62AEE" w:rsidP="007D246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uniforms and school clothes.</w:t>
      </w:r>
    </w:p>
    <w:p w:rsidR="00C62AEE" w:rsidRPr="007C05A2" w:rsidRDefault="00C62AEE" w:rsidP="007D246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Identifying clothes, their characteristics and their material.</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about descriptions about what other people are wearing.</w:t>
      </w:r>
    </w:p>
    <w:p w:rsidR="00C62AEE" w:rsidRPr="007C05A2" w:rsidRDefault="00C62AEE" w:rsidP="007D2468">
      <w:pPr>
        <w:tabs>
          <w:tab w:val="left" w:pos="1800"/>
        </w:tabs>
        <w:spacing w:after="0" w:line="240" w:lineRule="auto"/>
        <w:rPr>
          <w:rFonts w:ascii="Verdana" w:hAnsi="Verdana"/>
          <w:sz w:val="20"/>
          <w:szCs w:val="20"/>
          <w:u w:val="single"/>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5</w:t>
      </w:r>
      <w:r w:rsidRPr="007C05A2">
        <w:rPr>
          <w:rFonts w:ascii="Verdana" w:hAnsi="Verdana"/>
          <w:color w:val="auto"/>
          <w:sz w:val="20"/>
          <w:szCs w:val="20"/>
          <w:lang w:val="en-GB"/>
        </w:rPr>
        <w:t xml:space="preserve">-Test Booklet)  </w:t>
      </w:r>
    </w:p>
    <w:p w:rsidR="00C62AEE" w:rsidRPr="007C05A2" w:rsidRDefault="00C62AEE" w:rsidP="007D2468">
      <w:pPr>
        <w:numPr>
          <w:ilvl w:val="0"/>
          <w:numId w:val="4"/>
        </w:numPr>
        <w:tabs>
          <w:tab w:val="clear" w:pos="284"/>
          <w:tab w:val="num" w:pos="0"/>
        </w:tabs>
        <w:spacing w:after="0" w:line="240" w:lineRule="auto"/>
        <w:ind w:firstLine="142"/>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7D2468">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w:t>
      </w:r>
      <w:r>
        <w:rPr>
          <w:rFonts w:ascii="Verdana" w:hAnsi="Verdana"/>
          <w:bCs/>
          <w:color w:val="auto"/>
          <w:sz w:val="20"/>
          <w:szCs w:val="20"/>
          <w:lang w:val="en-GB"/>
        </w:rPr>
        <w:t>to</w:t>
      </w:r>
      <w:r w:rsidRPr="007C05A2">
        <w:rPr>
          <w:rFonts w:ascii="Verdana" w:hAnsi="Verdana"/>
          <w:bCs/>
          <w:color w:val="auto"/>
          <w:sz w:val="20"/>
          <w:szCs w:val="20"/>
          <w:lang w:val="en-GB"/>
        </w:rPr>
        <w:t xml:space="preserve">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w:t>
      </w:r>
      <w:r w:rsidRPr="007C05A2">
        <w:rPr>
          <w:rFonts w:ascii="Verdana" w:hAnsi="Verdana"/>
          <w:b/>
          <w:color w:val="auto"/>
          <w:sz w:val="20"/>
          <w:szCs w:val="20"/>
          <w:lang w:val="en-GB"/>
        </w:rPr>
        <w:t>, 5</w:t>
      </w:r>
      <w:r w:rsidRPr="007C05A2">
        <w:rPr>
          <w:rFonts w:ascii="Verdana" w:hAnsi="Verdana"/>
          <w:color w:val="auto"/>
          <w:sz w:val="20"/>
          <w:szCs w:val="20"/>
          <w:lang w:val="en-GB"/>
        </w:rPr>
        <w:t>-Test Booklet):</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7D2468">
      <w:pPr>
        <w:spacing w:after="0" w:line="240" w:lineRule="auto"/>
        <w:rPr>
          <w:rFonts w:ascii="Verdana" w:hAnsi="Verdana"/>
          <w:sz w:val="20"/>
          <w:szCs w:val="20"/>
          <w:u w:val="single"/>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7D2468">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5</w:t>
      </w:r>
      <w:r w:rsidRPr="007C05A2">
        <w:rPr>
          <w:rFonts w:ascii="Verdana" w:hAnsi="Verdana"/>
          <w:sz w:val="20"/>
          <w:szCs w:val="20"/>
          <w:lang w:val="en-GB"/>
        </w:rPr>
        <w:t>-Test Booklet):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Clothes  (</w:t>
      </w:r>
      <w:r w:rsidRPr="007C05A2">
        <w:rPr>
          <w:rFonts w:ascii="Verdana" w:hAnsi="Verdana"/>
          <w:i/>
          <w:sz w:val="20"/>
          <w:szCs w:val="20"/>
          <w:lang w:val="en-GB"/>
        </w:rPr>
        <w:t>Clothes: a baseball hat, a belt, a sweatshirt, a tracksuit, flip flops, sandals, a T-shirt, a uniform, a blouse, shorts, scarf, beanie, ski jacket, woolly jumper, tights, hiking boots, school uniform</w:t>
      </w:r>
      <w:r w:rsidRPr="007C05A2">
        <w:rPr>
          <w:rFonts w:ascii="Verdana" w:hAnsi="Verdana"/>
          <w:sz w:val="20"/>
          <w:szCs w:val="20"/>
          <w:lang w:val="en-GB"/>
        </w:rPr>
        <w:t>.</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Characteristics of clothes (</w:t>
      </w:r>
      <w:r w:rsidRPr="007C05A2">
        <w:rPr>
          <w:rFonts w:ascii="Verdana" w:hAnsi="Verdana"/>
          <w:i/>
          <w:sz w:val="20"/>
          <w:szCs w:val="20"/>
          <w:lang w:val="en-GB"/>
        </w:rPr>
        <w:t>Characteristics of clothes: leather, fancy, plain, colourful.</w:t>
      </w:r>
    </w:p>
    <w:p w:rsidR="00C62AEE" w:rsidRPr="007C05A2" w:rsidRDefault="00C62AEE" w:rsidP="007D246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Materials (</w:t>
      </w:r>
      <w:r w:rsidRPr="007C05A2">
        <w:rPr>
          <w:rFonts w:ascii="Verdana" w:hAnsi="Verdana"/>
          <w:i/>
          <w:sz w:val="20"/>
          <w:szCs w:val="20"/>
          <w:lang w:val="en-GB"/>
        </w:rPr>
        <w:t>Materials: wool, leather, cotton, polyester</w:t>
      </w:r>
      <w:r w:rsidRPr="007C05A2">
        <w:rPr>
          <w:rFonts w:ascii="Verdana" w:hAnsi="Verdana"/>
          <w:sz w:val="20"/>
          <w:szCs w:val="20"/>
          <w:lang w:val="en-GB"/>
        </w:rPr>
        <w:t>)</w:t>
      </w:r>
    </w:p>
    <w:p w:rsidR="00C62AEE" w:rsidRPr="007C05A2" w:rsidRDefault="00C62AEE" w:rsidP="007D2468">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7D2468">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
          <w:bCs/>
          <w:sz w:val="20"/>
          <w:szCs w:val="20"/>
          <w:lang w:val="en-GB"/>
        </w:rPr>
        <w:t xml:space="preserve"> (Test 5-</w:t>
      </w:r>
      <w:r w:rsidRPr="007C05A2">
        <w:rPr>
          <w:rFonts w:ascii="Verdana" w:hAnsi="Verdana"/>
          <w:sz w:val="20"/>
          <w:szCs w:val="20"/>
          <w:lang w:val="en-GB"/>
        </w:rPr>
        <w:t>Test Booklet):</w:t>
      </w:r>
    </w:p>
    <w:p w:rsidR="00C62AEE" w:rsidRPr="007C05A2" w:rsidRDefault="00C62AEE" w:rsidP="007D2468">
      <w:pPr>
        <w:numPr>
          <w:ilvl w:val="1"/>
          <w:numId w:val="53"/>
        </w:numPr>
        <w:tabs>
          <w:tab w:val="clear" w:pos="1077"/>
          <w:tab w:val="num" w:pos="709"/>
        </w:tabs>
        <w:spacing w:after="0" w:line="240" w:lineRule="auto"/>
        <w:ind w:left="851" w:hanging="425"/>
        <w:rPr>
          <w:rFonts w:ascii="Verdana" w:hAnsi="Verdana"/>
          <w:i/>
          <w:iCs/>
          <w:sz w:val="20"/>
          <w:szCs w:val="20"/>
          <w:lang w:val="en-GB"/>
        </w:rPr>
      </w:pPr>
      <w:r w:rsidRPr="007C05A2">
        <w:rPr>
          <w:rFonts w:ascii="Verdana" w:hAnsi="Verdana"/>
          <w:sz w:val="20"/>
          <w:szCs w:val="20"/>
          <w:lang w:val="en-GB"/>
        </w:rPr>
        <w:t>Language structures:  Present continuous</w:t>
      </w:r>
    </w:p>
    <w:p w:rsidR="00C62AEE" w:rsidRPr="007C05A2" w:rsidRDefault="00C62AEE" w:rsidP="007D2468">
      <w:pPr>
        <w:spacing w:after="0" w:line="240" w:lineRule="auto"/>
        <w:ind w:left="709"/>
        <w:rPr>
          <w:rFonts w:ascii="Verdana" w:hAnsi="Verdana"/>
          <w:i/>
          <w:sz w:val="20"/>
          <w:szCs w:val="20"/>
          <w:lang w:val="en-GB"/>
        </w:rPr>
      </w:pPr>
      <w:r w:rsidRPr="007C05A2">
        <w:rPr>
          <w:rFonts w:ascii="Verdana" w:hAnsi="Verdana"/>
          <w:i/>
          <w:sz w:val="20"/>
          <w:szCs w:val="20"/>
          <w:lang w:val="en-GB"/>
        </w:rPr>
        <w:t xml:space="preserve">What are you wearing? I’m wearing (a hat). What is he/she wearing? He’s/She’s wearing shorts. Are you wearing (a T-shirt)? Yes, I am. No I’m not. Is she/he wearing (shorts)? Yes, he/she is, No, he/she isn’t. </w:t>
      </w:r>
    </w:p>
    <w:p w:rsidR="00C62AEE" w:rsidRPr="007C05A2" w:rsidRDefault="00C62AEE" w:rsidP="007D2468">
      <w:pPr>
        <w:spacing w:after="0" w:line="240" w:lineRule="auto"/>
        <w:ind w:left="709"/>
        <w:rPr>
          <w:rFonts w:ascii="Verdana" w:hAnsi="Verdana"/>
          <w:i/>
          <w:sz w:val="20"/>
          <w:szCs w:val="20"/>
          <w:lang w:val="en-GB"/>
        </w:rPr>
      </w:pPr>
      <w:r w:rsidRPr="007C05A2">
        <w:rPr>
          <w:rFonts w:ascii="Verdana" w:hAnsi="Verdana"/>
          <w:i/>
          <w:sz w:val="20"/>
          <w:szCs w:val="20"/>
          <w:lang w:val="en-GB"/>
        </w:rPr>
        <w:t>This is my favourite (scarf). These are my favourite (tights). I love my (scarf). What a fancy hat! What big shoes!</w:t>
      </w:r>
    </w:p>
    <w:p w:rsidR="00C62AEE" w:rsidRPr="007C05A2" w:rsidRDefault="00C62AEE" w:rsidP="007D246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7D2468">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sc, -sk, -sm, -sn, -spage–squ, -st, -sw</w:t>
      </w:r>
      <w:r w:rsidRPr="007C05A2">
        <w:rPr>
          <w:rFonts w:ascii="Verdana" w:hAnsi="Verdana"/>
          <w:sz w:val="20"/>
          <w:szCs w:val="20"/>
          <w:lang w:val="en-GB"/>
        </w:rPr>
        <w:t xml:space="preserve"> correctly. </w:t>
      </w:r>
    </w:p>
    <w:p w:rsidR="00C62AEE" w:rsidRPr="007C05A2" w:rsidRDefault="00C62AEE" w:rsidP="007D2468">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7D246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7D2468">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304177">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7D2468">
      <w:pPr>
        <w:pStyle w:val="Heading1"/>
        <w:tabs>
          <w:tab w:val="left" w:pos="397"/>
        </w:tabs>
        <w:autoSpaceDE w:val="0"/>
        <w:spacing w:before="0" w:line="240" w:lineRule="auto"/>
        <w:rPr>
          <w:rFonts w:ascii="Verdana" w:hAnsi="Verdana"/>
          <w:color w:val="auto"/>
          <w:sz w:val="20"/>
          <w:szCs w:val="20"/>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7D246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7D246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7D2468">
      <w:pPr>
        <w:spacing w:after="0" w:line="240" w:lineRule="auto"/>
        <w:ind w:left="1080" w:hanging="1080"/>
        <w:jc w:val="both"/>
        <w:rPr>
          <w:rFonts w:ascii="Verdana" w:hAnsi="Verdana" w:cs="Arial"/>
          <w:iCs/>
          <w:sz w:val="20"/>
          <w:szCs w:val="20"/>
          <w:u w:val="single"/>
          <w:lang w:val="en-GB"/>
        </w:rPr>
      </w:pPr>
    </w:p>
    <w:p w:rsidR="00C62AEE" w:rsidRPr="007C05A2" w:rsidRDefault="00C62AEE" w:rsidP="007D246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304177">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Oral and written texts production:  </w:t>
      </w:r>
    </w:p>
    <w:p w:rsidR="00C62AEE" w:rsidRPr="007C05A2" w:rsidRDefault="00C62AEE" w:rsidP="00304177">
      <w:pPr>
        <w:numPr>
          <w:ilvl w:val="0"/>
          <w:numId w:val="102"/>
        </w:numPr>
        <w:tabs>
          <w:tab w:val="left" w:pos="709"/>
        </w:tabs>
        <w:spacing w:after="0" w:line="240" w:lineRule="auto"/>
        <w:ind w:left="709" w:hanging="283"/>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304177">
      <w:pPr>
        <w:numPr>
          <w:ilvl w:val="0"/>
          <w:numId w:val="102"/>
        </w:numPr>
        <w:tabs>
          <w:tab w:val="left" w:pos="709"/>
        </w:tabs>
        <w:spacing w:after="0" w:line="240" w:lineRule="auto"/>
        <w:ind w:left="709" w:hanging="283"/>
        <w:jc w:val="both"/>
        <w:rPr>
          <w:rFonts w:ascii="Verdana" w:hAnsi="Verdana" w:cs="Arial"/>
          <w:bCs/>
          <w:sz w:val="20"/>
          <w:szCs w:val="20"/>
          <w:lang w:val="en-GB"/>
        </w:rPr>
      </w:pPr>
      <w:r w:rsidRPr="007C05A2">
        <w:rPr>
          <w:rFonts w:ascii="Verdana" w:hAnsi="Verdana" w:cs="Arial"/>
          <w:bCs/>
          <w:sz w:val="20"/>
          <w:szCs w:val="20"/>
          <w:lang w:val="en-GB"/>
        </w:rPr>
        <w:t>A chant: (PB page 52)</w:t>
      </w:r>
    </w:p>
    <w:p w:rsidR="00C62AEE" w:rsidRPr="007C05A2" w:rsidRDefault="00C62AEE" w:rsidP="00304177">
      <w:pPr>
        <w:numPr>
          <w:ilvl w:val="0"/>
          <w:numId w:val="102"/>
        </w:numPr>
        <w:tabs>
          <w:tab w:val="left" w:pos="709"/>
        </w:tabs>
        <w:spacing w:after="0" w:line="240" w:lineRule="auto"/>
        <w:ind w:left="709" w:hanging="283"/>
        <w:jc w:val="both"/>
        <w:rPr>
          <w:rFonts w:ascii="Verdana" w:hAnsi="Verdana" w:cs="Arial"/>
          <w:bCs/>
          <w:sz w:val="20"/>
          <w:szCs w:val="20"/>
          <w:lang w:val="en-GB"/>
        </w:rPr>
      </w:pPr>
      <w:r w:rsidRPr="007C05A2">
        <w:rPr>
          <w:rFonts w:ascii="Verdana" w:hAnsi="Verdana" w:cs="Arial"/>
          <w:bCs/>
          <w:sz w:val="20"/>
          <w:szCs w:val="20"/>
          <w:lang w:val="en-GB"/>
        </w:rPr>
        <w:t>Songs: Unit song (PB page 54) Quest song (PB page 53)</w:t>
      </w:r>
    </w:p>
    <w:p w:rsidR="00C62AEE" w:rsidRPr="007C05A2" w:rsidRDefault="00C62AEE" w:rsidP="00304177">
      <w:pPr>
        <w:numPr>
          <w:ilvl w:val="0"/>
          <w:numId w:val="102"/>
        </w:numPr>
        <w:tabs>
          <w:tab w:val="left" w:pos="709"/>
        </w:tabs>
        <w:spacing w:after="0" w:line="240" w:lineRule="auto"/>
        <w:ind w:left="709" w:hanging="283"/>
        <w:jc w:val="both"/>
        <w:rPr>
          <w:rFonts w:ascii="Verdana" w:hAnsi="Verdana" w:cs="Arial"/>
          <w:sz w:val="20"/>
          <w:szCs w:val="20"/>
          <w:lang w:val="en-GB"/>
        </w:rPr>
      </w:pPr>
      <w:r w:rsidRPr="007C05A2">
        <w:rPr>
          <w:rFonts w:ascii="Verdana" w:hAnsi="Verdana" w:cs="Arial"/>
          <w:bCs/>
          <w:sz w:val="20"/>
          <w:szCs w:val="20"/>
          <w:lang w:val="en-GB"/>
        </w:rPr>
        <w:t>A story (PB page 56)</w:t>
      </w:r>
    </w:p>
    <w:p w:rsidR="00C62AEE" w:rsidRPr="007C05A2" w:rsidRDefault="00C62AEE" w:rsidP="00304177">
      <w:pPr>
        <w:numPr>
          <w:ilvl w:val="0"/>
          <w:numId w:val="102"/>
        </w:numPr>
        <w:tabs>
          <w:tab w:val="left" w:pos="709"/>
        </w:tabs>
        <w:spacing w:after="0" w:line="240" w:lineRule="auto"/>
        <w:ind w:left="709" w:hanging="283"/>
        <w:jc w:val="both"/>
        <w:rPr>
          <w:rFonts w:ascii="Verdana" w:hAnsi="Verdana" w:cs="Arial"/>
          <w:sz w:val="20"/>
          <w:szCs w:val="20"/>
          <w:lang w:val="en-GB"/>
        </w:rPr>
      </w:pPr>
      <w:r w:rsidRPr="007C05A2">
        <w:rPr>
          <w:rFonts w:ascii="Verdana" w:hAnsi="Verdana" w:cs="Arial"/>
          <w:bCs/>
          <w:sz w:val="20"/>
          <w:szCs w:val="20"/>
          <w:lang w:val="en-GB"/>
        </w:rPr>
        <w:t>A poster about clothes and what they are made of (Mini-Project, PB page 58).</w:t>
      </w:r>
    </w:p>
    <w:p w:rsidR="00C62AEE" w:rsidRPr="007C05A2" w:rsidRDefault="00C62AEE" w:rsidP="00304177">
      <w:pPr>
        <w:numPr>
          <w:ilvl w:val="0"/>
          <w:numId w:val="102"/>
        </w:numPr>
        <w:tabs>
          <w:tab w:val="left" w:pos="709"/>
        </w:tabs>
        <w:spacing w:after="0" w:line="240" w:lineRule="auto"/>
        <w:ind w:left="709" w:hanging="283"/>
        <w:jc w:val="both"/>
        <w:rPr>
          <w:rFonts w:ascii="Verdana" w:hAnsi="Verdana" w:cs="Arial"/>
          <w:sz w:val="20"/>
          <w:szCs w:val="20"/>
          <w:lang w:val="en-GB"/>
        </w:rPr>
      </w:pPr>
      <w:r w:rsidRPr="007C05A2">
        <w:rPr>
          <w:rFonts w:ascii="Verdana" w:hAnsi="Verdana" w:cs="Arial"/>
          <w:bCs/>
          <w:sz w:val="20"/>
          <w:szCs w:val="20"/>
          <w:lang w:val="en-GB"/>
        </w:rPr>
        <w:t>A description about clothes children wear to school. (Think and write-Portfolio, PB page 59)</w:t>
      </w:r>
    </w:p>
    <w:p w:rsidR="00C62AEE" w:rsidRPr="007C05A2" w:rsidRDefault="00C62AEE" w:rsidP="00304177">
      <w:pPr>
        <w:spacing w:line="240" w:lineRule="auto"/>
        <w:ind w:left="1080" w:hanging="1080"/>
        <w:jc w:val="both"/>
        <w:rPr>
          <w:rFonts w:ascii="Verdana" w:hAnsi="Verdana"/>
          <w:b/>
          <w:color w:val="E36C0A"/>
          <w:sz w:val="20"/>
          <w:szCs w:val="20"/>
          <w:lang w:val="en-GB"/>
        </w:rPr>
      </w:pPr>
      <w:r w:rsidRPr="007C05A2">
        <w:rPr>
          <w:rFonts w:ascii="Verdana" w:hAnsi="Verdana"/>
          <w:b/>
          <w:bCs/>
          <w:color w:val="365F91"/>
          <w:sz w:val="20"/>
          <w:szCs w:val="20"/>
          <w:lang w:val="en-GB"/>
        </w:rPr>
        <w:br w:type="page"/>
      </w:r>
    </w:p>
    <w:p w:rsidR="00C62AEE" w:rsidRPr="007C05A2" w:rsidRDefault="00C62AEE" w:rsidP="007D2468">
      <w:pPr>
        <w:spacing w:after="0" w:line="240" w:lineRule="auto"/>
        <w:ind w:left="-397"/>
        <w:jc w:val="both"/>
        <w:rPr>
          <w:rFonts w:ascii="Verdana" w:hAnsi="Verdana"/>
          <w:b/>
          <w:color w:val="ED6B06"/>
          <w:sz w:val="28"/>
          <w:szCs w:val="20"/>
          <w:lang w:val="en-GB"/>
        </w:rPr>
      </w:pPr>
      <w:r w:rsidRPr="007C05A2">
        <w:rPr>
          <w:rFonts w:ascii="Verdana" w:hAnsi="Verdana"/>
          <w:b/>
          <w:color w:val="ED6B06"/>
          <w:sz w:val="28"/>
          <w:szCs w:val="20"/>
          <w:lang w:val="en-GB"/>
        </w:rPr>
        <w:t xml:space="preserve">Unit 6: </w:t>
      </w:r>
      <w:r w:rsidRPr="007C05A2">
        <w:rPr>
          <w:rFonts w:ascii="Verdana" w:hAnsi="Verdana"/>
          <w:b/>
          <w:i/>
          <w:color w:val="ED6B06"/>
          <w:sz w:val="28"/>
          <w:szCs w:val="20"/>
          <w:lang w:val="en-GB"/>
        </w:rPr>
        <w:t>Sports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7D246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Use vocabulary about sports, sport activities and sport installations.</w:t>
      </w:r>
    </w:p>
    <w:p w:rsidR="00C62AEE" w:rsidRPr="007C05A2" w:rsidRDefault="00C62AEE" w:rsidP="007D246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Express their abilities related to sports.</w:t>
      </w:r>
    </w:p>
    <w:p w:rsidR="00C62AEE" w:rsidRPr="007C05A2" w:rsidRDefault="00C62AEE" w:rsidP="007D2468">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Give information about actions they are doing while they are talking.</w:t>
      </w:r>
    </w:p>
    <w:p w:rsidR="00C62AEE" w:rsidRPr="007C05A2" w:rsidRDefault="00C62AEE" w:rsidP="007D2468">
      <w:pPr>
        <w:numPr>
          <w:ilvl w:val="0"/>
          <w:numId w:val="2"/>
        </w:numPr>
        <w:spacing w:after="0" w:line="240" w:lineRule="auto"/>
        <w:ind w:left="1080" w:hanging="654"/>
        <w:rPr>
          <w:rFonts w:ascii="Verdana" w:hAnsi="Verdana"/>
          <w:iCs/>
          <w:sz w:val="20"/>
          <w:szCs w:val="20"/>
          <w:lang w:val="en-GB"/>
        </w:rPr>
      </w:pPr>
      <w:r w:rsidRPr="007C05A2">
        <w:rPr>
          <w:rFonts w:ascii="Verdana" w:hAnsi="Verdana"/>
          <w:iCs/>
          <w:sz w:val="20"/>
          <w:szCs w:val="20"/>
          <w:lang w:val="en-GB"/>
        </w:rPr>
        <w:t>Information about where other people are and what they are doing.</w:t>
      </w:r>
    </w:p>
    <w:p w:rsidR="00C62AEE" w:rsidRPr="007C05A2" w:rsidRDefault="00C62AEE" w:rsidP="007D2468">
      <w:pPr>
        <w:numPr>
          <w:ilvl w:val="0"/>
          <w:numId w:val="2"/>
        </w:numPr>
        <w:spacing w:after="0" w:line="240" w:lineRule="auto"/>
        <w:ind w:left="1080" w:hanging="654"/>
        <w:rPr>
          <w:rFonts w:ascii="Verdana" w:hAnsi="Verdana"/>
          <w:iCs/>
          <w:sz w:val="20"/>
          <w:szCs w:val="20"/>
          <w:lang w:val="en-GB"/>
        </w:rPr>
      </w:pPr>
      <w:r w:rsidRPr="007C05A2">
        <w:rPr>
          <w:rFonts w:ascii="Verdana" w:hAnsi="Verdana"/>
          <w:sz w:val="20"/>
          <w:szCs w:val="20"/>
          <w:lang w:val="en-GB"/>
        </w:rPr>
        <w:t>Saying and acting out a chant.</w:t>
      </w:r>
    </w:p>
    <w:p w:rsidR="00C62AEE" w:rsidRPr="007C05A2" w:rsidRDefault="00C62AEE" w:rsidP="007D2468">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Singing and acting out the song of the unit: Song (about sports) and Quest song: (Look for a short).</w:t>
      </w:r>
    </w:p>
    <w:p w:rsidR="00C62AEE" w:rsidRPr="007C05A2" w:rsidRDefault="00C62AEE" w:rsidP="007D2468">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(The importance of been active and exercise daily).</w:t>
      </w:r>
    </w:p>
    <w:p w:rsidR="00C62AEE" w:rsidRPr="007C05A2" w:rsidRDefault="00C62AEE" w:rsidP="007D2468">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7D2468">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Ask and answer questions about abilities.</w:t>
      </w:r>
    </w:p>
    <w:p w:rsidR="00C62AEE" w:rsidRPr="007C05A2" w:rsidRDefault="00C62AEE" w:rsidP="007D2468">
      <w:pPr>
        <w:numPr>
          <w:ilvl w:val="0"/>
          <w:numId w:val="32"/>
        </w:numPr>
        <w:tabs>
          <w:tab w:val="clear" w:pos="-3"/>
          <w:tab w:val="num" w:pos="993"/>
        </w:tabs>
        <w:spacing w:after="0" w:line="240" w:lineRule="auto"/>
        <w:ind w:left="993" w:hanging="284"/>
        <w:rPr>
          <w:rFonts w:ascii="Verdana" w:hAnsi="Verdana"/>
          <w:i/>
          <w:iCs/>
          <w:sz w:val="20"/>
          <w:szCs w:val="20"/>
          <w:lang w:val="en-GB"/>
        </w:rPr>
      </w:pPr>
      <w:r w:rsidRPr="007C05A2">
        <w:rPr>
          <w:rFonts w:ascii="Verdana" w:hAnsi="Verdana"/>
          <w:sz w:val="20"/>
          <w:szCs w:val="20"/>
          <w:lang w:val="en-GB"/>
        </w:rPr>
        <w:t>Ask and answer questions about sport activities.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 dialogue about sports, activities and sport facilities.</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actions through recordings.</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about where they are and what they are doing at the moment.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Understand questions and answers.</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chants and songs of the unit.</w:t>
      </w:r>
    </w:p>
    <w:p w:rsidR="00C62AEE" w:rsidRPr="007C05A2" w:rsidRDefault="00C62AEE" w:rsidP="007D246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story of the unit. </w:t>
      </w:r>
    </w:p>
    <w:p w:rsidR="00C62AEE" w:rsidRPr="007C05A2" w:rsidRDefault="00C62AEE" w:rsidP="007D2468">
      <w:pPr>
        <w:tabs>
          <w:tab w:val="left" w:pos="1800"/>
        </w:tabs>
        <w:spacing w:after="0" w:line="240" w:lineRule="auto"/>
        <w:rPr>
          <w:rFonts w:ascii="Verdana" w:hAnsi="Verdana"/>
          <w:b/>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7D246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on phrases and short texts about actions they are doing at the moment.</w:t>
      </w:r>
    </w:p>
    <w:p w:rsidR="00C62AEE" w:rsidRPr="007C05A2" w:rsidRDefault="00C62AEE" w:rsidP="007D246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 text about dolphins.</w:t>
      </w:r>
    </w:p>
    <w:p w:rsidR="00C62AEE" w:rsidRPr="007C05A2" w:rsidRDefault="00C62AEE" w:rsidP="007D246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7D246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Read and understand specific information about sports and activities children do in other parts of the world.</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Writing phrases and texts about daily live situations following an example:</w:t>
      </w:r>
    </w:p>
    <w:p w:rsidR="00C62AEE" w:rsidRPr="007C05A2" w:rsidRDefault="00C62AEE" w:rsidP="007D246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key vocabulary words of the unit: activities and sport actions.       </w:t>
      </w:r>
    </w:p>
    <w:p w:rsidR="00C62AEE" w:rsidRPr="007C05A2" w:rsidRDefault="00C62AEE" w:rsidP="007D246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Complete phrases with the correct form of: “can” + verb.</w:t>
      </w:r>
    </w:p>
    <w:p w:rsidR="00C62AEE" w:rsidRPr="007C05A2" w:rsidRDefault="00C62AEE" w:rsidP="007D246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Complete a short text with: </w:t>
      </w:r>
      <w:r w:rsidRPr="007C05A2">
        <w:rPr>
          <w:rFonts w:ascii="Verdana" w:hAnsi="Verdana"/>
          <w:i/>
          <w:sz w:val="20"/>
          <w:szCs w:val="20"/>
          <w:lang w:val="en-GB"/>
        </w:rPr>
        <w:t>and but</w:t>
      </w:r>
      <w:r w:rsidRPr="007C05A2">
        <w:rPr>
          <w:rFonts w:ascii="Verdana" w:hAnsi="Verdana"/>
          <w:sz w:val="20"/>
          <w:szCs w:val="20"/>
          <w:lang w:val="en-GB"/>
        </w:rPr>
        <w:t xml:space="preserve">.  </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Answering questions about abilities.</w:t>
      </w:r>
    </w:p>
    <w:p w:rsidR="00C62AEE" w:rsidRPr="007C05A2" w:rsidRDefault="00C62AEE" w:rsidP="007D246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 composition about favourite sports and physical activities around the world.</w:t>
      </w:r>
    </w:p>
    <w:p w:rsidR="00C62AEE" w:rsidRPr="007C05A2" w:rsidRDefault="00C62AEE" w:rsidP="007D2468">
      <w:pPr>
        <w:pStyle w:val="Heading1"/>
        <w:spacing w:before="0" w:line="240" w:lineRule="auto"/>
        <w:rPr>
          <w:rFonts w:ascii="Verdana" w:hAnsi="Verdana"/>
          <w:b w:val="0"/>
          <w:color w:val="auto"/>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7D2468">
      <w:pPr>
        <w:numPr>
          <w:ilvl w:val="0"/>
          <w:numId w:val="106"/>
        </w:numPr>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Actions  (</w:t>
      </w:r>
      <w:r w:rsidRPr="007C05A2">
        <w:rPr>
          <w:rFonts w:ascii="Verdana" w:hAnsi="Verdana"/>
          <w:i/>
          <w:sz w:val="20"/>
          <w:szCs w:val="20"/>
          <w:lang w:val="en-GB"/>
        </w:rPr>
        <w:t>Actions: run, jump, ride a bike, catch a ball, play football, play tennis, play basketball, do taekwondo, play badminton.</w:t>
      </w:r>
    </w:p>
    <w:p w:rsidR="00C62AEE" w:rsidRPr="007C05A2" w:rsidRDefault="00C62AEE" w:rsidP="007D2468">
      <w:pPr>
        <w:numPr>
          <w:ilvl w:val="0"/>
          <w:numId w:val="106"/>
        </w:numPr>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Sport facilities (</w:t>
      </w:r>
      <w:r w:rsidRPr="007C05A2">
        <w:rPr>
          <w:rFonts w:ascii="Verdana" w:hAnsi="Verdana"/>
          <w:i/>
          <w:sz w:val="20"/>
          <w:szCs w:val="20"/>
          <w:lang w:val="en-GB"/>
        </w:rPr>
        <w:t>Leisure facilities: gym, basketball, court, running track, stadium, skating rink, ski slope, bowling alley, beach, swimming pool, football pitch.</w:t>
      </w:r>
    </w:p>
    <w:p w:rsidR="00C62AEE" w:rsidRPr="007C05A2" w:rsidRDefault="00C62AEE" w:rsidP="007D2468">
      <w:pPr>
        <w:numPr>
          <w:ilvl w:val="0"/>
          <w:numId w:val="106"/>
        </w:numPr>
        <w:spacing w:after="0" w:line="240" w:lineRule="auto"/>
        <w:ind w:left="709" w:hanging="283"/>
        <w:rPr>
          <w:rFonts w:ascii="Verdana" w:hAnsi="Verdana"/>
          <w:sz w:val="20"/>
          <w:szCs w:val="20"/>
          <w:lang w:val="en-GB"/>
        </w:rPr>
      </w:pPr>
      <w:r w:rsidRPr="007C05A2">
        <w:rPr>
          <w:rFonts w:ascii="Verdana" w:hAnsi="Verdana"/>
          <w:sz w:val="20"/>
          <w:szCs w:val="20"/>
          <w:lang w:val="en-GB"/>
        </w:rPr>
        <w:t>Actions  (</w:t>
      </w:r>
      <w:r w:rsidRPr="007C05A2">
        <w:rPr>
          <w:rFonts w:ascii="Verdana" w:hAnsi="Verdana"/>
          <w:i/>
          <w:sz w:val="20"/>
          <w:szCs w:val="20"/>
          <w:lang w:val="en-GB"/>
        </w:rPr>
        <w:t>stretch, bend, twist, turn around)</w:t>
      </w:r>
    </w:p>
    <w:p w:rsidR="00C62AEE" w:rsidRPr="007C05A2" w:rsidRDefault="00C62AEE" w:rsidP="007D2468">
      <w:pPr>
        <w:numPr>
          <w:ilvl w:val="0"/>
          <w:numId w:val="7"/>
        </w:numPr>
        <w:tabs>
          <w:tab w:val="clear" w:pos="1620"/>
          <w:tab w:val="num" w:pos="284"/>
        </w:tabs>
        <w:spacing w:after="0" w:line="240" w:lineRule="auto"/>
        <w:ind w:hanging="1620"/>
        <w:rPr>
          <w:rFonts w:ascii="Verdana" w:hAnsi="Verdana"/>
          <w:i/>
          <w:sz w:val="20"/>
          <w:szCs w:val="20"/>
          <w:lang w:val="en-GB"/>
        </w:rPr>
      </w:pPr>
      <w:r w:rsidRPr="007C05A2">
        <w:rPr>
          <w:rFonts w:ascii="Verdana" w:hAnsi="Verdana"/>
          <w:sz w:val="20"/>
          <w:szCs w:val="20"/>
          <w:lang w:val="en-GB"/>
        </w:rPr>
        <w:t>Language for reviewing</w:t>
      </w:r>
      <w:r w:rsidRPr="007C05A2">
        <w:rPr>
          <w:rFonts w:ascii="Verdana" w:hAnsi="Verdana"/>
          <w:color w:val="365F91"/>
          <w:sz w:val="20"/>
          <w:szCs w:val="20"/>
          <w:lang w:val="en-GB"/>
        </w:rPr>
        <w:t xml:space="preserve">: </w:t>
      </w:r>
      <w:r w:rsidRPr="007C05A2">
        <w:rPr>
          <w:rFonts w:ascii="Verdana" w:hAnsi="Verdana"/>
          <w:i/>
          <w:sz w:val="20"/>
          <w:szCs w:val="20"/>
          <w:lang w:val="en-GB"/>
        </w:rPr>
        <w:t xml:space="preserve"> jumping, running</w:t>
      </w:r>
      <w:r w:rsidRPr="007C05A2">
        <w:rPr>
          <w:rFonts w:ascii="Verdana" w:hAnsi="Verdana"/>
          <w:sz w:val="20"/>
          <w:szCs w:val="20"/>
          <w:lang w:val="en-GB"/>
        </w:rPr>
        <w:t xml:space="preserve">, </w:t>
      </w:r>
      <w:r w:rsidRPr="007C05A2">
        <w:rPr>
          <w:rFonts w:ascii="Verdana" w:hAnsi="Verdana"/>
          <w:i/>
          <w:sz w:val="20"/>
          <w:szCs w:val="20"/>
          <w:lang w:val="en-GB"/>
        </w:rPr>
        <w:t>swimming.</w:t>
      </w:r>
    </w:p>
    <w:p w:rsidR="00C62AEE" w:rsidRPr="007C05A2" w:rsidRDefault="00C62AEE" w:rsidP="007D2468">
      <w:pPr>
        <w:numPr>
          <w:ilvl w:val="0"/>
          <w:numId w:val="7"/>
        </w:numPr>
        <w:tabs>
          <w:tab w:val="clear" w:pos="1620"/>
          <w:tab w:val="num" w:pos="360"/>
          <w:tab w:val="num" w:pos="709"/>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7D246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7D2468">
      <w:pPr>
        <w:spacing w:after="0" w:line="240" w:lineRule="auto"/>
        <w:ind w:left="349"/>
        <w:rPr>
          <w:rFonts w:ascii="Verdana" w:hAnsi="Verdana"/>
          <w:i/>
          <w:sz w:val="20"/>
          <w:szCs w:val="20"/>
          <w:lang w:val="en-GB"/>
        </w:rPr>
      </w:pPr>
      <w:r w:rsidRPr="007C05A2">
        <w:rPr>
          <w:rFonts w:ascii="Verdana" w:hAnsi="Verdana"/>
          <w:i/>
          <w:sz w:val="20"/>
          <w:szCs w:val="20"/>
          <w:lang w:val="en-GB"/>
        </w:rPr>
        <w:t>I/he/she can/can’t run and jump age I/he/she can run but I/he/she can’t jump age Can you/he/she play tennis? Yes I/he/she can. No, I/he/she can’t.</w:t>
      </w:r>
    </w:p>
    <w:p w:rsidR="00C62AEE" w:rsidRPr="007C05A2" w:rsidRDefault="00C62AEE" w:rsidP="007D2468">
      <w:pPr>
        <w:spacing w:after="0" w:line="240" w:lineRule="auto"/>
        <w:ind w:left="349"/>
        <w:rPr>
          <w:rFonts w:ascii="Verdana" w:hAnsi="Verdana"/>
          <w:i/>
          <w:iCs/>
          <w:color w:val="365F91"/>
          <w:sz w:val="20"/>
          <w:szCs w:val="20"/>
          <w:lang w:val="en-GB"/>
        </w:rPr>
      </w:pPr>
      <w:r w:rsidRPr="007C05A2">
        <w:rPr>
          <w:rFonts w:ascii="Verdana" w:hAnsi="Verdana"/>
          <w:i/>
          <w:sz w:val="20"/>
          <w:szCs w:val="20"/>
          <w:lang w:val="en-GB"/>
        </w:rPr>
        <w:t>I/he/she was at the gym. I/he/she wasn’t at the gym.</w:t>
      </w:r>
    </w:p>
    <w:p w:rsidR="00C62AEE" w:rsidRPr="007C05A2" w:rsidRDefault="00C62AEE" w:rsidP="007D246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Pronounce: </w:t>
      </w:r>
      <w:r w:rsidRPr="007C05A2">
        <w:rPr>
          <w:rFonts w:ascii="Verdana" w:hAnsi="Verdana"/>
          <w:b/>
          <w:sz w:val="20"/>
          <w:szCs w:val="20"/>
          <w:lang w:val="en-GB"/>
        </w:rPr>
        <w:t>-bl, -fl, -gl, -pl, -sl</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Observe an illustration and predict the content of a text.</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Use prior knowledge to understand a text.</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Identify the grammar rules for: “can” and the past tense of the verb “be”.</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Organize information on a table (“can”).</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Using logical thinking: problem solving.</w:t>
      </w:r>
    </w:p>
    <w:p w:rsidR="00C62AEE" w:rsidRPr="007C05A2" w:rsidRDefault="00C62AEE" w:rsidP="007D246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Learning to use critical thinking: reflect on their own abilities.                                       </w:t>
      </w:r>
    </w:p>
    <w:p w:rsidR="00C62AEE" w:rsidRPr="007C05A2" w:rsidRDefault="00C62AEE" w:rsidP="007D246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7D246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7D2468">
      <w:pPr>
        <w:spacing w:after="0" w:line="240" w:lineRule="auto"/>
        <w:rPr>
          <w:rFonts w:ascii="Verdana" w:hAnsi="Verdana"/>
          <w:b/>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7D2468">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Find information and learn about cricket and baseball.</w:t>
      </w:r>
    </w:p>
    <w:p w:rsidR="00C62AEE" w:rsidRPr="007C05A2" w:rsidRDefault="00C62AEE" w:rsidP="007D2468">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Understand the basic rules to play some sports.</w:t>
      </w:r>
    </w:p>
    <w:p w:rsidR="00C62AEE" w:rsidRPr="007C05A2" w:rsidRDefault="00C62AEE" w:rsidP="007D2468">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Become aware of popular sports in other parts of the world.</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7D2468">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7D2468">
      <w:pPr>
        <w:spacing w:after="0" w:line="240" w:lineRule="auto"/>
        <w:jc w:val="both"/>
        <w:rPr>
          <w:rFonts w:ascii="Verdana" w:hAnsi="Verdana" w:cs="Arial"/>
          <w:iCs/>
          <w:color w:val="365F91"/>
          <w:sz w:val="20"/>
          <w:szCs w:val="20"/>
          <w:lang w:val="en-GB"/>
        </w:rPr>
      </w:pPr>
    </w:p>
    <w:p w:rsidR="00C62AEE" w:rsidRPr="007C05A2" w:rsidRDefault="00C62AEE" w:rsidP="007D246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7D2468">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7D2468">
      <w:pPr>
        <w:spacing w:after="0" w:line="240" w:lineRule="auto"/>
        <w:rPr>
          <w:rFonts w:ascii="Verdana" w:hAnsi="Verdana"/>
          <w:sz w:val="20"/>
          <w:szCs w:val="20"/>
          <w:lang w:val="en-GB"/>
        </w:rPr>
      </w:pPr>
    </w:p>
    <w:p w:rsidR="00C62AEE" w:rsidRPr="007C05A2" w:rsidRDefault="00C62AEE" w:rsidP="007D246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 .</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7D246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7D2468">
      <w:pPr>
        <w:spacing w:after="0" w:line="240" w:lineRule="auto"/>
        <w:rPr>
          <w:rFonts w:ascii="Verdana" w:hAnsi="Verdana"/>
          <w:color w:val="365F91"/>
          <w:sz w:val="20"/>
          <w:szCs w:val="20"/>
          <w:u w:val="single"/>
          <w:lang w:val="en-GB"/>
        </w:rPr>
      </w:pPr>
    </w:p>
    <w:p w:rsidR="00C62AEE" w:rsidRPr="007C05A2" w:rsidRDefault="00C62AEE" w:rsidP="007D246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7D2468">
      <w:pPr>
        <w:numPr>
          <w:ilvl w:val="0"/>
          <w:numId w:val="103"/>
        </w:numPr>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Sports: (</w:t>
      </w:r>
      <w:r w:rsidRPr="007C05A2">
        <w:rPr>
          <w:rFonts w:ascii="Verdana" w:hAnsi="Verdana"/>
          <w:i/>
          <w:sz w:val="20"/>
          <w:szCs w:val="20"/>
          <w:lang w:val="en-GB"/>
        </w:rPr>
        <w:t>Sports: run, jump, climb trees, ride a bike, catch a ball, play football, ply tennis, play basketball, do taekwondo, play badminton.</w:t>
      </w:r>
    </w:p>
    <w:p w:rsidR="00C62AEE" w:rsidRPr="007C05A2" w:rsidRDefault="00C62AEE" w:rsidP="007D2468">
      <w:pPr>
        <w:numPr>
          <w:ilvl w:val="0"/>
          <w:numId w:val="103"/>
        </w:numPr>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Sport facilities (</w:t>
      </w:r>
      <w:r w:rsidRPr="007C05A2">
        <w:rPr>
          <w:rFonts w:ascii="Verdana" w:hAnsi="Verdana"/>
          <w:i/>
          <w:sz w:val="20"/>
          <w:szCs w:val="20"/>
          <w:lang w:val="en-GB"/>
        </w:rPr>
        <w:t>Leisure facilities: gym, basketball, court, running track, stadium, skating rink, ski slope, bowling alley, beach, swimming pool)</w:t>
      </w:r>
    </w:p>
    <w:p w:rsidR="00C62AEE" w:rsidRPr="007C05A2" w:rsidRDefault="00C62AEE" w:rsidP="007D2468">
      <w:pPr>
        <w:numPr>
          <w:ilvl w:val="0"/>
          <w:numId w:val="103"/>
        </w:numPr>
        <w:spacing w:after="0" w:line="240" w:lineRule="auto"/>
        <w:ind w:left="709" w:hanging="283"/>
        <w:rPr>
          <w:rFonts w:ascii="Verdana" w:hAnsi="Verdana"/>
          <w:i/>
          <w:color w:val="365F91"/>
          <w:sz w:val="20"/>
          <w:szCs w:val="20"/>
          <w:lang w:val="en-GB"/>
        </w:rPr>
      </w:pPr>
      <w:r w:rsidRPr="007C05A2">
        <w:rPr>
          <w:rFonts w:ascii="Verdana" w:hAnsi="Verdana"/>
          <w:sz w:val="20"/>
          <w:szCs w:val="20"/>
          <w:lang w:val="en-GB"/>
        </w:rPr>
        <w:t xml:space="preserve">Actions  (Actions: </w:t>
      </w:r>
      <w:r w:rsidRPr="007C05A2">
        <w:rPr>
          <w:rFonts w:ascii="Verdana" w:hAnsi="Verdana"/>
          <w:i/>
          <w:sz w:val="20"/>
          <w:szCs w:val="20"/>
          <w:lang w:val="en-GB"/>
        </w:rPr>
        <w:t>stretch, bend, twist, turn around</w:t>
      </w:r>
      <w:r w:rsidRPr="007C05A2">
        <w:rPr>
          <w:rFonts w:ascii="Verdana" w:hAnsi="Verdana"/>
          <w:sz w:val="20"/>
          <w:szCs w:val="20"/>
          <w:lang w:val="en-GB"/>
        </w:rPr>
        <w:t>)</w:t>
      </w:r>
    </w:p>
    <w:p w:rsidR="00C62AEE" w:rsidRPr="007C05A2" w:rsidRDefault="00C62AEE" w:rsidP="007D246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7D246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7D2468">
      <w:pPr>
        <w:spacing w:after="0" w:line="240" w:lineRule="auto"/>
        <w:ind w:left="709"/>
        <w:rPr>
          <w:rFonts w:ascii="Verdana" w:hAnsi="Verdana"/>
          <w:i/>
          <w:sz w:val="20"/>
          <w:szCs w:val="20"/>
          <w:lang w:val="en-GB"/>
        </w:rPr>
      </w:pPr>
      <w:r w:rsidRPr="007C05A2">
        <w:rPr>
          <w:rFonts w:ascii="Verdana" w:hAnsi="Verdana"/>
          <w:i/>
          <w:sz w:val="20"/>
          <w:szCs w:val="20"/>
          <w:lang w:val="en-GB"/>
        </w:rPr>
        <w:t>I/he/she can/can’t run and jump age I/he/she can run but I/he/she can’t jump age Can you/he/she play tennis? Yes I/he/she can. No, I/he/she can’t.</w:t>
      </w:r>
    </w:p>
    <w:p w:rsidR="00C62AEE" w:rsidRPr="007C05A2" w:rsidRDefault="00C62AEE" w:rsidP="007D2468">
      <w:pPr>
        <w:spacing w:after="0" w:line="240" w:lineRule="auto"/>
        <w:ind w:left="709"/>
        <w:rPr>
          <w:rFonts w:ascii="Verdana" w:hAnsi="Verdana"/>
          <w:i/>
          <w:iCs/>
          <w:color w:val="365F91"/>
          <w:sz w:val="20"/>
          <w:szCs w:val="20"/>
          <w:lang w:val="en-GB"/>
        </w:rPr>
      </w:pPr>
      <w:r w:rsidRPr="007C05A2">
        <w:rPr>
          <w:rFonts w:ascii="Verdana" w:hAnsi="Verdana"/>
          <w:i/>
          <w:sz w:val="20"/>
          <w:szCs w:val="20"/>
          <w:lang w:val="en-GB"/>
        </w:rPr>
        <w:t>I/he/she was at the gym. I/he/she wasn’t at the gym.</w:t>
      </w:r>
    </w:p>
    <w:p w:rsidR="00C62AEE" w:rsidRPr="007C05A2" w:rsidRDefault="00C62AEE" w:rsidP="007D246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Pronounce: </w:t>
      </w:r>
      <w:r w:rsidRPr="007C05A2">
        <w:rPr>
          <w:rFonts w:ascii="Verdana" w:hAnsi="Verdana"/>
          <w:b/>
          <w:sz w:val="20"/>
          <w:szCs w:val="20"/>
          <w:lang w:val="en-GB"/>
        </w:rPr>
        <w:t>-bl, -fl, -gl, -pl, -sl</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7D246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7D246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7D246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7D2468">
      <w:pPr>
        <w:spacing w:after="0" w:line="240" w:lineRule="auto"/>
        <w:rPr>
          <w:rFonts w:ascii="Verdana" w:hAnsi="Verdana"/>
          <w:b/>
          <w:sz w:val="20"/>
          <w:szCs w:val="20"/>
          <w:lang w:val="en-GB"/>
        </w:rPr>
      </w:pPr>
    </w:p>
    <w:p w:rsidR="00C62AEE" w:rsidRPr="007C05A2" w:rsidRDefault="00C62AEE" w:rsidP="007D246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7D246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cs="Arial"/>
          <w:sz w:val="20"/>
          <w:szCs w:val="20"/>
          <w:lang w:val="en-GB"/>
        </w:rPr>
        <w:t>Observe an illustration and predict the content of a text.</w:t>
      </w:r>
    </w:p>
    <w:p w:rsidR="00C62AEE" w:rsidRPr="007C05A2" w:rsidRDefault="00C62AEE" w:rsidP="007D2468">
      <w:pPr>
        <w:numPr>
          <w:ilvl w:val="0"/>
          <w:numId w:val="112"/>
        </w:numPr>
        <w:spacing w:after="0" w:line="240" w:lineRule="auto"/>
        <w:ind w:left="709"/>
        <w:rPr>
          <w:rFonts w:ascii="Verdana" w:hAnsi="Verdana"/>
          <w:sz w:val="20"/>
          <w:szCs w:val="20"/>
          <w:lang w:val="en-GB"/>
        </w:rPr>
      </w:pPr>
      <w:r w:rsidRPr="007C05A2">
        <w:rPr>
          <w:rFonts w:ascii="Verdana" w:hAnsi="Verdana" w:cs="Arial"/>
          <w:sz w:val="20"/>
          <w:szCs w:val="20"/>
          <w:lang w:val="en-GB"/>
        </w:rPr>
        <w:t>Use prior knowledge to understand a text.</w:t>
      </w:r>
    </w:p>
    <w:p w:rsidR="00C62AEE" w:rsidRPr="007C05A2" w:rsidRDefault="00C62AEE" w:rsidP="007D2468">
      <w:pPr>
        <w:numPr>
          <w:ilvl w:val="0"/>
          <w:numId w:val="112"/>
        </w:numPr>
        <w:spacing w:after="0" w:line="240" w:lineRule="auto"/>
        <w:ind w:left="709"/>
        <w:rPr>
          <w:rFonts w:ascii="Verdana" w:hAnsi="Verdana"/>
          <w:sz w:val="20"/>
          <w:szCs w:val="20"/>
          <w:lang w:val="en-GB"/>
        </w:rPr>
      </w:pPr>
      <w:r w:rsidRPr="007C05A2">
        <w:rPr>
          <w:rFonts w:ascii="Verdana" w:hAnsi="Verdana" w:cs="Arial"/>
          <w:sz w:val="20"/>
          <w:szCs w:val="20"/>
          <w:lang w:val="en-GB"/>
        </w:rPr>
        <w:t>Identify the grammar rules for: “can” and the past tense of the verb “be”.</w:t>
      </w:r>
    </w:p>
    <w:p w:rsidR="00C62AEE" w:rsidRPr="007C05A2" w:rsidRDefault="00C62AEE" w:rsidP="007D2468">
      <w:pPr>
        <w:numPr>
          <w:ilvl w:val="0"/>
          <w:numId w:val="112"/>
        </w:numPr>
        <w:spacing w:after="0" w:line="240" w:lineRule="auto"/>
        <w:ind w:left="709"/>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7D2468">
      <w:pPr>
        <w:numPr>
          <w:ilvl w:val="0"/>
          <w:numId w:val="112"/>
        </w:numPr>
        <w:spacing w:after="0" w:line="240" w:lineRule="auto"/>
        <w:ind w:left="709"/>
        <w:rPr>
          <w:rFonts w:ascii="Verdana" w:hAnsi="Verdana"/>
          <w:sz w:val="20"/>
          <w:szCs w:val="20"/>
          <w:lang w:val="en-GB"/>
        </w:rPr>
      </w:pPr>
      <w:r w:rsidRPr="007C05A2">
        <w:rPr>
          <w:rFonts w:ascii="Verdana" w:hAnsi="Verdana" w:cs="Arial"/>
          <w:sz w:val="20"/>
          <w:szCs w:val="20"/>
          <w:lang w:val="en-GB"/>
        </w:rPr>
        <w:t>Organize information on a table (“can”).</w:t>
      </w:r>
    </w:p>
    <w:p w:rsidR="00C62AEE" w:rsidRPr="007C05A2" w:rsidRDefault="00C62AEE" w:rsidP="007D2468">
      <w:pPr>
        <w:numPr>
          <w:ilvl w:val="0"/>
          <w:numId w:val="112"/>
        </w:numPr>
        <w:spacing w:after="0" w:line="240" w:lineRule="auto"/>
        <w:ind w:left="709"/>
        <w:rPr>
          <w:rFonts w:ascii="Verdana" w:hAnsi="Verdana"/>
          <w:sz w:val="20"/>
          <w:szCs w:val="20"/>
          <w:lang w:val="en-GB"/>
        </w:rPr>
      </w:pPr>
      <w:r w:rsidRPr="007C05A2">
        <w:rPr>
          <w:rFonts w:ascii="Verdana" w:hAnsi="Verdana" w:cs="Arial"/>
          <w:sz w:val="20"/>
          <w:szCs w:val="20"/>
          <w:lang w:val="en-GB"/>
        </w:rPr>
        <w:t>Using logical thinking: problem solving.</w:t>
      </w:r>
    </w:p>
    <w:p w:rsidR="00C62AEE" w:rsidRPr="007C05A2" w:rsidRDefault="00C62AEE" w:rsidP="007D2468">
      <w:pPr>
        <w:numPr>
          <w:ilvl w:val="0"/>
          <w:numId w:val="112"/>
        </w:numPr>
        <w:tabs>
          <w:tab w:val="left" w:pos="709"/>
        </w:tabs>
        <w:spacing w:after="0" w:line="240" w:lineRule="auto"/>
        <w:ind w:left="709"/>
        <w:rPr>
          <w:rFonts w:ascii="Verdana" w:hAnsi="Verdana"/>
          <w:sz w:val="20"/>
          <w:szCs w:val="20"/>
          <w:lang w:val="en-GB"/>
        </w:rPr>
      </w:pPr>
      <w:r w:rsidRPr="007C05A2">
        <w:rPr>
          <w:rFonts w:ascii="Verdana" w:hAnsi="Verdana" w:cs="Arial"/>
          <w:sz w:val="20"/>
          <w:szCs w:val="20"/>
          <w:lang w:val="en-GB"/>
        </w:rPr>
        <w:t xml:space="preserve">Learning to use critical thinking: reflect on their own abilities.                                       </w:t>
      </w:r>
    </w:p>
    <w:p w:rsidR="00C62AEE" w:rsidRPr="007C05A2" w:rsidRDefault="00C62AEE" w:rsidP="007D2468">
      <w:pPr>
        <w:numPr>
          <w:ilvl w:val="0"/>
          <w:numId w:val="112"/>
        </w:numPr>
        <w:tabs>
          <w:tab w:val="left" w:pos="709"/>
        </w:tabs>
        <w:spacing w:after="0" w:line="240" w:lineRule="auto"/>
        <w:ind w:left="709"/>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7D2468">
      <w:pPr>
        <w:numPr>
          <w:ilvl w:val="0"/>
          <w:numId w:val="112"/>
        </w:numPr>
        <w:spacing w:after="0" w:line="240" w:lineRule="auto"/>
        <w:ind w:left="709"/>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7D2468">
      <w:pPr>
        <w:tabs>
          <w:tab w:val="left" w:pos="1800"/>
        </w:tabs>
        <w:spacing w:after="0" w:line="240" w:lineRule="auto"/>
        <w:jc w:val="both"/>
        <w:rPr>
          <w:rFonts w:ascii="Verdana" w:hAnsi="Verdana"/>
          <w:sz w:val="20"/>
          <w:szCs w:val="20"/>
          <w:lang w:val="en-GB"/>
        </w:rPr>
      </w:pPr>
    </w:p>
    <w:p w:rsidR="00C62AEE" w:rsidRPr="007C05A2" w:rsidRDefault="00C62AEE" w:rsidP="007D2468">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7D2468">
      <w:pPr>
        <w:numPr>
          <w:ilvl w:val="0"/>
          <w:numId w:val="113"/>
        </w:numPr>
        <w:spacing w:after="0" w:line="240" w:lineRule="auto"/>
        <w:ind w:left="709"/>
        <w:rPr>
          <w:rFonts w:ascii="Verdana" w:hAnsi="Verdana"/>
          <w:sz w:val="20"/>
          <w:szCs w:val="20"/>
          <w:lang w:val="en-GB"/>
        </w:rPr>
      </w:pPr>
      <w:r w:rsidRPr="007C05A2">
        <w:rPr>
          <w:rFonts w:ascii="Verdana" w:hAnsi="Verdana"/>
          <w:sz w:val="20"/>
          <w:szCs w:val="20"/>
          <w:lang w:val="en-GB"/>
        </w:rPr>
        <w:t>Find information and learn about cricket and baseball.</w:t>
      </w:r>
    </w:p>
    <w:p w:rsidR="00C62AEE" w:rsidRPr="007C05A2" w:rsidRDefault="00C62AEE" w:rsidP="007D2468">
      <w:pPr>
        <w:numPr>
          <w:ilvl w:val="0"/>
          <w:numId w:val="113"/>
        </w:numPr>
        <w:spacing w:after="0" w:line="240" w:lineRule="auto"/>
        <w:ind w:left="709"/>
        <w:rPr>
          <w:rFonts w:ascii="Verdana" w:hAnsi="Verdana"/>
          <w:sz w:val="20"/>
          <w:szCs w:val="20"/>
          <w:lang w:val="en-GB"/>
        </w:rPr>
      </w:pPr>
      <w:r w:rsidRPr="007C05A2">
        <w:rPr>
          <w:rFonts w:ascii="Verdana" w:hAnsi="Verdana"/>
          <w:sz w:val="20"/>
          <w:szCs w:val="20"/>
          <w:lang w:val="en-GB"/>
        </w:rPr>
        <w:t>Understand the basic rules to play some sports.</w:t>
      </w:r>
    </w:p>
    <w:p w:rsidR="00C62AEE" w:rsidRPr="007C05A2" w:rsidRDefault="00C62AEE" w:rsidP="007D2468">
      <w:pPr>
        <w:numPr>
          <w:ilvl w:val="0"/>
          <w:numId w:val="113"/>
        </w:numPr>
        <w:spacing w:after="0" w:line="240" w:lineRule="auto"/>
        <w:ind w:left="709"/>
        <w:rPr>
          <w:rFonts w:ascii="Verdana" w:hAnsi="Verdana"/>
          <w:sz w:val="20"/>
          <w:szCs w:val="20"/>
          <w:lang w:val="en-GB"/>
        </w:rPr>
      </w:pPr>
      <w:r w:rsidRPr="007C05A2">
        <w:rPr>
          <w:rFonts w:ascii="Verdana" w:hAnsi="Verdana"/>
          <w:sz w:val="20"/>
          <w:szCs w:val="20"/>
          <w:lang w:val="en-GB"/>
        </w:rPr>
        <w:t>Become aware of popular sports in other parts of the world.</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7D246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Knowledge and interactions with the world: ven in shape.</w:t>
      </w:r>
    </w:p>
    <w:p w:rsidR="00C62AEE" w:rsidRPr="007C05A2" w:rsidRDefault="00C62AEE" w:rsidP="007D246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Sciences: find information about dolphins.</w:t>
      </w:r>
    </w:p>
    <w:p w:rsidR="00C62AEE" w:rsidRPr="007C05A2" w:rsidRDefault="00C62AEE" w:rsidP="007D246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Artistic language: read and act out a story. Narrating a story. A song.</w:t>
      </w:r>
    </w:p>
    <w:p w:rsidR="00C62AEE" w:rsidRPr="007C05A2" w:rsidRDefault="00C62AEE" w:rsidP="007D2468">
      <w:pPr>
        <w:numPr>
          <w:ilvl w:val="0"/>
          <w:numId w:val="13"/>
        </w:numPr>
        <w:tabs>
          <w:tab w:val="clear" w:pos="284"/>
        </w:tabs>
        <w:spacing w:after="0" w:line="240" w:lineRule="auto"/>
        <w:ind w:left="709" w:hanging="425"/>
        <w:rPr>
          <w:rFonts w:ascii="Verdana" w:hAnsi="Verdana"/>
          <w:color w:val="365F91"/>
          <w:sz w:val="20"/>
          <w:szCs w:val="20"/>
          <w:lang w:val="en-GB"/>
        </w:rPr>
      </w:pPr>
      <w:r w:rsidRPr="007C05A2">
        <w:rPr>
          <w:rFonts w:ascii="Verdana" w:hAnsi="Verdana"/>
          <w:sz w:val="20"/>
          <w:szCs w:val="20"/>
          <w:lang w:val="en-GB"/>
        </w:rPr>
        <w:t xml:space="preserve">Communication and linguistic abilities: read and understand instructions.                                         </w:t>
      </w:r>
    </w:p>
    <w:p w:rsidR="00C62AEE" w:rsidRPr="007C05A2" w:rsidRDefault="00C62AEE" w:rsidP="007D2468">
      <w:pPr>
        <w:pStyle w:val="Heading3"/>
        <w:spacing w:before="0" w:line="240" w:lineRule="auto"/>
        <w:rPr>
          <w:rFonts w:ascii="Verdana" w:hAnsi="Verdana"/>
          <w:color w:val="365F91"/>
          <w:sz w:val="20"/>
          <w:szCs w:val="20"/>
          <w:lang w:val="en-GB"/>
        </w:rPr>
      </w:pPr>
    </w:p>
    <w:p w:rsidR="00C62AEE" w:rsidRPr="007C05A2" w:rsidRDefault="00C62AEE" w:rsidP="007D2468">
      <w:pPr>
        <w:pStyle w:val="Heading3"/>
        <w:spacing w:before="0"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7D2468">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7D246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chant: (PB page 62)</w:t>
      </w:r>
    </w:p>
    <w:p w:rsidR="00C62AEE" w:rsidRPr="007C05A2" w:rsidRDefault="00C62AEE" w:rsidP="007D246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Songs: Unit song (PB page 64) Quest song (PB page 63)</w:t>
      </w:r>
    </w:p>
    <w:p w:rsidR="00C62AEE" w:rsidRPr="007C05A2" w:rsidRDefault="00C62AEE" w:rsidP="007D246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 story (PB page 66)</w:t>
      </w:r>
    </w:p>
    <w:p w:rsidR="00C62AEE" w:rsidRPr="007C05A2" w:rsidRDefault="00C62AEE" w:rsidP="007D246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Cross-curricular and cultural texts (PB page 65 and 69)</w:t>
      </w:r>
    </w:p>
    <w:p w:rsidR="00C62AEE" w:rsidRPr="007C05A2" w:rsidRDefault="00C62AEE" w:rsidP="007D246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7D2468">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7D246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62)</w:t>
      </w:r>
    </w:p>
    <w:p w:rsidR="00C62AEE" w:rsidRPr="007C05A2" w:rsidRDefault="00C62AEE" w:rsidP="007D246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Unit song (PB page 64) Quest song (PB page 63)</w:t>
      </w:r>
    </w:p>
    <w:p w:rsidR="00C62AEE" w:rsidRPr="007C05A2" w:rsidRDefault="00C62AEE" w:rsidP="007D246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66)</w:t>
      </w:r>
    </w:p>
    <w:p w:rsidR="00C62AEE" w:rsidRPr="007C05A2" w:rsidRDefault="00C62AEE" w:rsidP="007D246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list of things you can do to stay in shape. (PB page 68)</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composition about their favourite sport. (PB page 69).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7D246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Ask and answer (PB), Sing and do the actions (PB), Look and play (PB). Listen then play (PB), </w:t>
      </w:r>
      <w:r w:rsidRPr="007C05A2">
        <w:rPr>
          <w:rFonts w:ascii="Verdana" w:hAnsi="Verdana"/>
          <w:i/>
          <w:sz w:val="20"/>
          <w:szCs w:val="20"/>
          <w:lang w:val="en-GB"/>
        </w:rPr>
        <w:t>Have Fun</w:t>
      </w:r>
      <w:r w:rsidRPr="007C05A2">
        <w:rPr>
          <w:rFonts w:ascii="Verdana" w:hAnsi="Verdana"/>
          <w:sz w:val="20"/>
          <w:szCs w:val="20"/>
          <w:lang w:val="en-GB"/>
        </w:rPr>
        <w:t>! (PB)</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7D2468">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 109).</w:t>
      </w:r>
    </w:p>
    <w:p w:rsidR="00C62AEE" w:rsidRPr="007C05A2" w:rsidRDefault="00C62AEE" w:rsidP="007D246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Observe photos as a mean to get information: (CLIC: Sciences socials, PB page 68), (Wider World: Sports in the world, PB page 69).</w:t>
      </w:r>
    </w:p>
    <w:p w:rsidR="00C62AEE" w:rsidRPr="007C05A2" w:rsidRDefault="00C62AEE" w:rsidP="007D2468">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7D2468">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Look! (PB page 63 and 65), Values (PB page 66), Think! (PB page 68).</w:t>
      </w:r>
    </w:p>
    <w:p w:rsidR="00C62AEE" w:rsidRPr="007C05A2" w:rsidRDefault="00C62AEE" w:rsidP="007D2468">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7D246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Pr>
          <w:rFonts w:ascii="Verdana" w:hAnsi="Verdana"/>
          <w:sz w:val="20"/>
          <w:szCs w:val="20"/>
          <w:lang w:val="en-GB"/>
        </w:rPr>
        <w:t xml:space="preserve"> Word, Board games i</w:t>
      </w:r>
      <w:r w:rsidRPr="007C05A2">
        <w:rPr>
          <w:rFonts w:ascii="Verdana" w:hAnsi="Verdana"/>
          <w:sz w:val="20"/>
          <w:szCs w:val="20"/>
          <w:lang w:val="en-GB"/>
        </w:rPr>
        <w:t>n version interactive, a downloadable version of photocopiables, tests, etc).</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7D2468">
      <w:pPr>
        <w:spacing w:after="0" w:line="240" w:lineRule="auto"/>
        <w:rPr>
          <w:rFonts w:ascii="Verdana" w:hAnsi="Verdana"/>
          <w:b/>
          <w:bCs/>
          <w:color w:val="365F91"/>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7D246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63 and 69).</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70). All games proposed and the Optional Activities in the TG. </w:t>
      </w:r>
    </w:p>
    <w:p w:rsidR="00C62AEE" w:rsidRPr="007C05A2" w:rsidRDefault="00C62AEE" w:rsidP="007D246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Learning to participate and collaborate with peers through the story of the unit 6 (PB  page 66) learning about the values it teaches (</w:t>
      </w:r>
      <w:r w:rsidRPr="007C05A2">
        <w:rPr>
          <w:rFonts w:ascii="Verdana" w:hAnsi="Verdana"/>
          <w:b/>
          <w:sz w:val="20"/>
          <w:szCs w:val="20"/>
          <w:lang w:val="en-GB"/>
        </w:rPr>
        <w:t>Values</w:t>
      </w:r>
      <w:r w:rsidRPr="007C05A2">
        <w:rPr>
          <w:rFonts w:ascii="Verdana" w:hAnsi="Verdana"/>
          <w:sz w:val="20"/>
          <w:szCs w:val="20"/>
          <w:lang w:val="en-GB"/>
        </w:rPr>
        <w:t>: the importance of exercising everyday and staying active).</w:t>
      </w:r>
    </w:p>
    <w:p w:rsidR="00C62AEE" w:rsidRPr="007C05A2" w:rsidRDefault="00C62AEE" w:rsidP="007D2468">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7D2468">
      <w:pPr>
        <w:numPr>
          <w:ilvl w:val="0"/>
          <w:numId w:val="104"/>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Social Sciences: </w:t>
      </w:r>
      <w:r w:rsidRPr="007C05A2">
        <w:rPr>
          <w:rFonts w:ascii="Verdana" w:hAnsi="Verdana"/>
          <w:sz w:val="20"/>
          <w:szCs w:val="20"/>
          <w:lang w:val="en-GB"/>
        </w:rPr>
        <w:t>learn about activities and physical instructions to stay in shape  (</w:t>
      </w:r>
      <w:r w:rsidRPr="007C05A2">
        <w:rPr>
          <w:rFonts w:ascii="Verdana" w:hAnsi="Verdana"/>
          <w:i/>
          <w:sz w:val="20"/>
          <w:szCs w:val="20"/>
          <w:lang w:val="en-GB"/>
        </w:rPr>
        <w:t>Stay fit! Stay healthy</w:t>
      </w:r>
      <w:r w:rsidRPr="007C05A2">
        <w:rPr>
          <w:rFonts w:ascii="Verdana" w:hAnsi="Verdana"/>
          <w:sz w:val="20"/>
          <w:szCs w:val="20"/>
          <w:lang w:val="en-GB"/>
        </w:rPr>
        <w:t>!) (PB, page 68, AB page 64, Photocopiable Worksheet 6.6).</w:t>
      </w:r>
    </w:p>
    <w:p w:rsidR="00C62AEE" w:rsidRPr="007C05A2" w:rsidRDefault="00C62AEE" w:rsidP="007D2468">
      <w:pPr>
        <w:numPr>
          <w:ilvl w:val="0"/>
          <w:numId w:val="104"/>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(Sports in the world): learn about sports in different parts of the day.   (PB page 69, AB page 65).</w:t>
      </w:r>
    </w:p>
    <w:p w:rsidR="00C62AEE" w:rsidRPr="007C05A2" w:rsidRDefault="00C62AEE" w:rsidP="007D2468">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Be able to communicate the results of their own work: (Mini-Project, PB page 68)</w:t>
      </w:r>
    </w:p>
    <w:p w:rsidR="00C62AEE" w:rsidRPr="007C05A2" w:rsidRDefault="00C62AEE" w:rsidP="007D2468">
      <w:pPr>
        <w:spacing w:after="0" w:line="240" w:lineRule="auto"/>
        <w:ind w:left="360"/>
        <w:rPr>
          <w:rFonts w:ascii="Verdana" w:hAnsi="Verdana"/>
          <w:b/>
          <w:bCs/>
          <w:color w:val="365F91"/>
          <w:sz w:val="20"/>
          <w:szCs w:val="20"/>
          <w:u w:val="single"/>
          <w:lang w:val="en-GB"/>
        </w:rPr>
      </w:pPr>
    </w:p>
    <w:p w:rsidR="00C62AEE" w:rsidRPr="007C05A2" w:rsidRDefault="00C62AEE" w:rsidP="007D246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Artistic and cultural competence</w:t>
      </w:r>
    </w:p>
    <w:p w:rsidR="00C62AEE" w:rsidRPr="007C05A2" w:rsidRDefault="00C62AEE" w:rsidP="007D246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62 and 64) </w:t>
      </w:r>
    </w:p>
    <w:p w:rsidR="00C62AEE" w:rsidRPr="007C05A2" w:rsidRDefault="00C62AEE" w:rsidP="007D2468">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PB page 66).</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about Social Sciences; been in shape exercising daily. (CLIC, PB page 68-AB page 64)</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7D246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list of things you can do to stay in shape.  PB </w:t>
      </w:r>
      <w:r w:rsidRPr="007C05A2">
        <w:rPr>
          <w:rFonts w:ascii="Verdana" w:hAnsi="Verdana"/>
          <w:sz w:val="20"/>
          <w:szCs w:val="20"/>
          <w:lang w:val="en-GB"/>
        </w:rPr>
        <w:t>page</w:t>
      </w:r>
      <w:r w:rsidRPr="007C05A2">
        <w:rPr>
          <w:rFonts w:ascii="Verdana" w:hAnsi="Verdana" w:cs="Arial"/>
          <w:sz w:val="20"/>
          <w:szCs w:val="20"/>
          <w:lang w:val="en-GB"/>
        </w:rPr>
        <w:t xml:space="preserve"> 68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 xml:space="preserve">A composition about the student’s favourite sport. , PB </w:t>
      </w:r>
      <w:r w:rsidRPr="007C05A2">
        <w:rPr>
          <w:rFonts w:ascii="Verdana" w:hAnsi="Verdana"/>
          <w:sz w:val="20"/>
          <w:szCs w:val="20"/>
          <w:lang w:val="en-GB"/>
        </w:rPr>
        <w:t>page</w:t>
      </w:r>
      <w:r w:rsidRPr="007C05A2">
        <w:rPr>
          <w:rFonts w:ascii="Verdana" w:hAnsi="Verdana" w:cs="Arial"/>
          <w:sz w:val="20"/>
          <w:szCs w:val="20"/>
          <w:lang w:val="en-GB"/>
        </w:rPr>
        <w:t xml:space="preserve"> 69).</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7D246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(extra curricular activities in other parts of the world, PB page 69-AB page 65)</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7D2468">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63).</w:t>
      </w:r>
    </w:p>
    <w:p w:rsidR="00C62AEE" w:rsidRPr="007C05A2" w:rsidRDefault="00C62AEE" w:rsidP="007D246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68)</w:t>
      </w:r>
    </w:p>
    <w:p w:rsidR="00C62AEE" w:rsidRPr="007C05A2" w:rsidRDefault="00C62AEE" w:rsidP="007D2468">
      <w:pPr>
        <w:numPr>
          <w:ilvl w:val="0"/>
          <w:numId w:val="40"/>
        </w:numPr>
        <w:tabs>
          <w:tab w:val="num" w:pos="709"/>
        </w:tabs>
        <w:spacing w:after="0" w:line="240" w:lineRule="auto"/>
        <w:ind w:left="709" w:hanging="283"/>
        <w:rPr>
          <w:rFonts w:ascii="Verdana" w:hAnsi="Verdana" w:cs="Arial"/>
          <w:b/>
          <w:bCs/>
          <w:caps/>
          <w:sz w:val="20"/>
          <w:szCs w:val="20"/>
          <w:lang w:val="en-GB"/>
        </w:rPr>
      </w:pP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list of things you can do to stay in shape.  (PB </w:t>
      </w:r>
      <w:r w:rsidRPr="007C05A2">
        <w:rPr>
          <w:rFonts w:ascii="Verdana" w:hAnsi="Verdana"/>
          <w:sz w:val="20"/>
          <w:szCs w:val="20"/>
          <w:lang w:val="en-GB"/>
        </w:rPr>
        <w:t>page</w:t>
      </w:r>
      <w:r w:rsidRPr="007C05A2">
        <w:rPr>
          <w:rFonts w:ascii="Verdana" w:hAnsi="Verdana" w:cs="Arial"/>
          <w:sz w:val="20"/>
          <w:szCs w:val="20"/>
          <w:lang w:val="en-GB"/>
        </w:rPr>
        <w:t xml:space="preserve"> 68)</w:t>
      </w:r>
      <w:r w:rsidRPr="007C05A2">
        <w:rPr>
          <w:rFonts w:ascii="Verdana" w:hAnsi="Verdana" w:cs="Arial"/>
          <w:b/>
          <w:sz w:val="20"/>
          <w:szCs w:val="20"/>
          <w:lang w:val="en-GB"/>
        </w:rPr>
        <w:t xml:space="preserve"> </w:t>
      </w:r>
    </w:p>
    <w:p w:rsidR="00C62AEE" w:rsidRPr="007C05A2" w:rsidRDefault="00C62AEE" w:rsidP="007D246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b/>
          <w:sz w:val="20"/>
          <w:szCs w:val="20"/>
          <w:lang w:val="en-GB"/>
        </w:rPr>
        <w:t>Portfolio (Think and write):</w:t>
      </w:r>
      <w:r w:rsidRPr="007C05A2">
        <w:rPr>
          <w:rFonts w:ascii="Verdana" w:hAnsi="Verdana" w:cs="Arial"/>
          <w:sz w:val="20"/>
          <w:szCs w:val="20"/>
          <w:lang w:val="en-GB"/>
        </w:rPr>
        <w:t xml:space="preserve"> A composition about the student’s favourite sport. , (PB </w:t>
      </w:r>
      <w:r w:rsidRPr="007C05A2">
        <w:rPr>
          <w:rFonts w:ascii="Verdana" w:hAnsi="Verdana"/>
          <w:sz w:val="20"/>
          <w:szCs w:val="20"/>
          <w:lang w:val="en-GB"/>
        </w:rPr>
        <w:t>page</w:t>
      </w:r>
      <w:r w:rsidRPr="007C05A2">
        <w:rPr>
          <w:rFonts w:ascii="Verdana" w:hAnsi="Verdana" w:cs="Arial"/>
          <w:sz w:val="20"/>
          <w:szCs w:val="20"/>
          <w:lang w:val="en-GB"/>
        </w:rPr>
        <w:t xml:space="preserve"> 69).</w:t>
      </w:r>
    </w:p>
    <w:p w:rsidR="00C62AEE" w:rsidRPr="007C05A2" w:rsidRDefault="00C62AEE" w:rsidP="007D2468">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pages 58 to 67) while familiarizing with reading and writing.</w:t>
      </w:r>
    </w:p>
    <w:p w:rsidR="00C62AEE" w:rsidRPr="007C05A2" w:rsidRDefault="00C62AEE" w:rsidP="007D2468">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105).</w:t>
      </w:r>
    </w:p>
    <w:p w:rsidR="00C62AEE" w:rsidRPr="007C05A2" w:rsidRDefault="00C62AEE" w:rsidP="007D2468">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7D2468">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evaluation and self evaluation a</w:t>
      </w:r>
      <w:r>
        <w:rPr>
          <w:rFonts w:ascii="Verdana" w:hAnsi="Verdana"/>
          <w:sz w:val="20"/>
          <w:szCs w:val="20"/>
          <w:lang w:val="en-GB"/>
        </w:rPr>
        <w:t>t</w:t>
      </w:r>
      <w:r w:rsidRPr="007C05A2">
        <w:rPr>
          <w:rFonts w:ascii="Verdana" w:hAnsi="Verdana"/>
          <w:sz w:val="20"/>
          <w:szCs w:val="20"/>
          <w:lang w:val="en-GB"/>
        </w:rPr>
        <w:t xml:space="preserve"> the end of Unit 6.</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7D246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7D246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6 pages 58-67). </w:t>
      </w:r>
    </w:p>
    <w:p w:rsidR="00C62AEE" w:rsidRPr="007C05A2" w:rsidRDefault="00C62AEE" w:rsidP="007D246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105).</w:t>
      </w:r>
    </w:p>
    <w:p w:rsidR="00C62AEE" w:rsidRPr="007C05A2" w:rsidRDefault="00C62AEE" w:rsidP="007D246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PB page 70 and all the optional TG activities</w:t>
      </w:r>
    </w:p>
    <w:p w:rsidR="00C62AEE" w:rsidRPr="007C05A2" w:rsidRDefault="00C62AEE" w:rsidP="007D2468">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7D246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 66)</w:t>
      </w:r>
    </w:p>
    <w:p w:rsidR="00C62AEE" w:rsidRPr="007C05A2" w:rsidRDefault="00C62AEE" w:rsidP="007D246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109).</w:t>
      </w:r>
    </w:p>
    <w:p w:rsidR="00C62AEE" w:rsidRPr="007C05A2" w:rsidRDefault="00C62AEE" w:rsidP="007D2468">
      <w:pPr>
        <w:numPr>
          <w:ilvl w:val="0"/>
          <w:numId w:val="42"/>
        </w:numPr>
        <w:tabs>
          <w:tab w:val="clear" w:pos="397"/>
          <w:tab w:val="num" w:pos="709"/>
        </w:tabs>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63).</w:t>
      </w:r>
    </w:p>
    <w:p w:rsidR="00C62AEE" w:rsidRPr="007C05A2" w:rsidRDefault="00C62AEE" w:rsidP="007D2468">
      <w:pPr>
        <w:numPr>
          <w:ilvl w:val="0"/>
          <w:numId w:val="42"/>
        </w:numPr>
        <w:tabs>
          <w:tab w:val="clear" w:pos="397"/>
        </w:tabs>
        <w:spacing w:after="0" w:line="240" w:lineRule="auto"/>
        <w:ind w:left="709" w:hanging="283"/>
        <w:rPr>
          <w:rFonts w:ascii="Verdana" w:hAnsi="Verdana" w:cs="Arial"/>
          <w:b/>
          <w:bCs/>
          <w:caps/>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list of things you can do to stay in shape.  (PB </w:t>
      </w:r>
      <w:r w:rsidRPr="007C05A2">
        <w:rPr>
          <w:rFonts w:ascii="Verdana" w:hAnsi="Verdana"/>
          <w:sz w:val="20"/>
          <w:szCs w:val="20"/>
          <w:lang w:val="en-GB"/>
        </w:rPr>
        <w:t>page</w:t>
      </w:r>
      <w:r w:rsidRPr="007C05A2">
        <w:rPr>
          <w:rFonts w:ascii="Verdana" w:hAnsi="Verdana" w:cs="Arial"/>
          <w:sz w:val="20"/>
          <w:szCs w:val="20"/>
          <w:lang w:val="en-GB"/>
        </w:rPr>
        <w:t xml:space="preserve"> 68)</w:t>
      </w:r>
      <w:r w:rsidRPr="007C05A2">
        <w:rPr>
          <w:rFonts w:ascii="Verdana" w:hAnsi="Verdana" w:cs="Arial"/>
          <w:b/>
          <w:sz w:val="20"/>
          <w:szCs w:val="20"/>
          <w:lang w:val="en-GB"/>
        </w:rPr>
        <w:t xml:space="preserve"> </w:t>
      </w:r>
    </w:p>
    <w:p w:rsidR="00C62AEE" w:rsidRPr="007C05A2" w:rsidRDefault="00C62AEE" w:rsidP="007D2468">
      <w:pPr>
        <w:numPr>
          <w:ilvl w:val="0"/>
          <w:numId w:val="42"/>
        </w:numPr>
        <w:tabs>
          <w:tab w:val="clear" w:pos="397"/>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and </w:t>
      </w:r>
      <w:r w:rsidRPr="007C05A2">
        <w:rPr>
          <w:rFonts w:ascii="Verdana" w:hAnsi="Verdana" w:cs="Arial"/>
          <w:b/>
          <w:sz w:val="20"/>
          <w:szCs w:val="20"/>
          <w:lang w:val="en-GB"/>
        </w:rPr>
        <w:t>Portfolio</w:t>
      </w:r>
      <w:r w:rsidRPr="007C05A2">
        <w:rPr>
          <w:rFonts w:ascii="Verdana" w:hAnsi="Verdana" w:cs="Arial"/>
          <w:sz w:val="20"/>
          <w:szCs w:val="20"/>
          <w:lang w:val="en-GB"/>
        </w:rPr>
        <w:t xml:space="preserve"> </w:t>
      </w:r>
      <w:r w:rsidRPr="007C05A2">
        <w:rPr>
          <w:rFonts w:ascii="Verdana" w:hAnsi="Verdana" w:cs="Arial"/>
          <w:b/>
          <w:sz w:val="20"/>
          <w:szCs w:val="20"/>
          <w:lang w:val="en-GB"/>
        </w:rPr>
        <w:t xml:space="preserve">project (Think and write): </w:t>
      </w:r>
      <w:r w:rsidRPr="007C05A2">
        <w:rPr>
          <w:rFonts w:ascii="Verdana" w:hAnsi="Verdana" w:cs="Arial"/>
          <w:sz w:val="20"/>
          <w:szCs w:val="20"/>
          <w:lang w:val="en-GB"/>
        </w:rPr>
        <w:t xml:space="preserve">A composition about the student’s favourite sport. , (PB </w:t>
      </w:r>
      <w:r w:rsidRPr="007C05A2">
        <w:rPr>
          <w:rFonts w:ascii="Verdana" w:hAnsi="Verdana"/>
          <w:sz w:val="20"/>
          <w:szCs w:val="20"/>
          <w:lang w:val="en-GB"/>
        </w:rPr>
        <w:t>page</w:t>
      </w:r>
      <w:r w:rsidRPr="007C05A2">
        <w:rPr>
          <w:rFonts w:ascii="Verdana" w:hAnsi="Verdana" w:cs="Arial"/>
          <w:sz w:val="20"/>
          <w:szCs w:val="20"/>
          <w:lang w:val="en-GB"/>
        </w:rPr>
        <w:t xml:space="preserve"> 69).</w:t>
      </w:r>
    </w:p>
    <w:p w:rsidR="00C62AEE" w:rsidRPr="007C05A2" w:rsidRDefault="00C62AEE" w:rsidP="007D246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109)</w:t>
      </w:r>
    </w:p>
    <w:p w:rsidR="00C62AEE" w:rsidRPr="007C05A2" w:rsidRDefault="00C62AEE" w:rsidP="007D2468">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To assess their own capacities like the capacity to personalize and self evaluate in the following sections</w:t>
      </w:r>
      <w:r w:rsidRPr="007C05A2">
        <w:rPr>
          <w:rFonts w:ascii="Verdana" w:hAnsi="Verdana"/>
          <w:bCs/>
          <w:iCs/>
          <w:sz w:val="20"/>
          <w:szCs w:val="20"/>
          <w:lang w:val="en-GB"/>
        </w:rPr>
        <w:t xml:space="preserve">: </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AB: Self-evaluation activity at the end of each unit, page 67</w:t>
      </w:r>
    </w:p>
    <w:p w:rsidR="00C62AEE" w:rsidRPr="007C05A2" w:rsidRDefault="00C62AEE" w:rsidP="007D2468">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109  </w:t>
      </w:r>
    </w:p>
    <w:p w:rsidR="00C62AEE" w:rsidRPr="007C05A2" w:rsidRDefault="00C62AEE" w:rsidP="007D2468">
      <w:pPr>
        <w:spacing w:after="0" w:line="240" w:lineRule="auto"/>
        <w:rPr>
          <w:rFonts w:ascii="Verdana" w:hAnsi="Verdana"/>
          <w:b/>
          <w:bCs/>
          <w:sz w:val="20"/>
          <w:szCs w:val="20"/>
          <w:u w:val="single"/>
          <w:lang w:val="en-GB"/>
        </w:rPr>
      </w:pPr>
    </w:p>
    <w:p w:rsidR="00C62AEE" w:rsidRPr="007C05A2" w:rsidRDefault="00C62AEE" w:rsidP="007D246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7D2468">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7D246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Social Sciences: </w:t>
      </w:r>
      <w:r w:rsidRPr="007C05A2">
        <w:rPr>
          <w:rFonts w:ascii="Verdana" w:hAnsi="Verdana"/>
          <w:sz w:val="20"/>
          <w:szCs w:val="20"/>
          <w:lang w:val="en-GB"/>
        </w:rPr>
        <w:t>learn about activities and physical instructions to stay in shape  (</w:t>
      </w:r>
      <w:r w:rsidRPr="007C05A2">
        <w:rPr>
          <w:rFonts w:ascii="Verdana" w:hAnsi="Verdana"/>
          <w:i/>
          <w:sz w:val="20"/>
          <w:szCs w:val="20"/>
          <w:lang w:val="en-GB"/>
        </w:rPr>
        <w:t>Stay fit! Stay healthy</w:t>
      </w:r>
      <w:r w:rsidRPr="007C05A2">
        <w:rPr>
          <w:rFonts w:ascii="Verdana" w:hAnsi="Verdana"/>
          <w:sz w:val="20"/>
          <w:szCs w:val="20"/>
          <w:lang w:val="en-GB"/>
        </w:rPr>
        <w:t>!) (PB, page 68, AB page 64, Photocopiable Worksheet 6.6).</w:t>
      </w:r>
    </w:p>
    <w:p w:rsidR="00C62AEE" w:rsidRPr="007C05A2" w:rsidRDefault="00C62AEE" w:rsidP="007D246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(Sports in the world): learn about sports in different parts of the day.   (PB page 69, AB page 65).</w:t>
      </w:r>
    </w:p>
    <w:p w:rsidR="00C62AEE" w:rsidRPr="007C05A2" w:rsidRDefault="00C62AEE" w:rsidP="007D2468">
      <w:pPr>
        <w:tabs>
          <w:tab w:val="left" w:pos="397"/>
        </w:tabs>
        <w:spacing w:after="0" w:line="240" w:lineRule="auto"/>
        <w:rPr>
          <w:rFonts w:ascii="Verdana" w:hAnsi="Verdana"/>
          <w:b/>
          <w:bCs/>
          <w:color w:val="365F91"/>
          <w:sz w:val="20"/>
          <w:szCs w:val="20"/>
          <w:u w:val="single"/>
          <w:lang w:val="en-GB"/>
        </w:rPr>
      </w:pPr>
    </w:p>
    <w:p w:rsidR="00C62AEE" w:rsidRPr="007C05A2" w:rsidRDefault="00C62AEE" w:rsidP="007D246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7D246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7D246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70).</w:t>
      </w:r>
    </w:p>
    <w:p w:rsidR="00C62AEE" w:rsidRPr="007C05A2" w:rsidRDefault="00C62AEE" w:rsidP="007D2468">
      <w:pPr>
        <w:tabs>
          <w:tab w:val="left" w:pos="397"/>
        </w:tabs>
        <w:spacing w:after="0" w:line="240" w:lineRule="auto"/>
        <w:rPr>
          <w:rFonts w:ascii="Verdana" w:hAnsi="Verdana"/>
          <w:b/>
          <w:bCs/>
          <w:color w:val="365F91"/>
          <w:sz w:val="20"/>
          <w:szCs w:val="20"/>
          <w:u w:val="single"/>
          <w:lang w:val="en-GB"/>
        </w:rPr>
      </w:pPr>
    </w:p>
    <w:p w:rsidR="00C62AEE" w:rsidRPr="007C05A2" w:rsidRDefault="00C62AEE" w:rsidP="007D246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7D246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7D2468">
      <w:pPr>
        <w:spacing w:after="0" w:line="240" w:lineRule="auto"/>
        <w:rPr>
          <w:rFonts w:ascii="Verdana" w:hAnsi="Verdana"/>
          <w:sz w:val="20"/>
          <w:szCs w:val="20"/>
          <w:lang w:val="en-GB"/>
        </w:rPr>
      </w:pPr>
    </w:p>
    <w:p w:rsidR="00C62AEE" w:rsidRPr="007C05A2" w:rsidRDefault="00C62AEE" w:rsidP="007D2468">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7D2468">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Expressing feelings and emotions: in all dialogues and language interactions  del PB, by acting out a story (PB page 66).</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Using plastic language to express feelings and emotions. </w:t>
      </w:r>
      <w:r w:rsidRPr="007C05A2">
        <w:rPr>
          <w:rFonts w:ascii="Verdana" w:hAnsi="Verdana" w:cs="Arial"/>
          <w:sz w:val="20"/>
          <w:szCs w:val="20"/>
          <w:lang w:val="en-GB"/>
        </w:rPr>
        <w:t xml:space="preserve">Optional activities in the TG. </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 xml:space="preserve">Through corporal movements and expressions (Act out the story, PB </w:t>
      </w:r>
      <w:r w:rsidRPr="007C05A2">
        <w:rPr>
          <w:rFonts w:ascii="Verdana" w:hAnsi="Verdana"/>
          <w:sz w:val="20"/>
          <w:szCs w:val="20"/>
          <w:lang w:val="en-GB"/>
        </w:rPr>
        <w:t>page</w:t>
      </w:r>
      <w:r w:rsidRPr="007C05A2">
        <w:rPr>
          <w:rFonts w:ascii="Verdana" w:hAnsi="Verdana"/>
          <w:iCs/>
          <w:sz w:val="20"/>
          <w:szCs w:val="20"/>
          <w:lang w:val="en-GB"/>
        </w:rPr>
        <w:t xml:space="preserve"> 66)</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 xml:space="preserve">Singing chants, songs, etc)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6 – pages 62 to 71)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Extensive reading and Fast finishers (PB page 109)</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6- pages 58-67).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Unit 6 Review activities (linked with the Grammar Summary in the PB)</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6, page 109)</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Storycards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(3 pages per unit for better development of reading comprehension and writing abilities).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Grammar Booklet   (3 pages per unit to extend and reinforce grammar).   </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Printable worksheets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Worksheets for the portfolio</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tabs>
          <w:tab w:val="left" w:pos="2127"/>
        </w:tabs>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7D2468">
      <w:pPr>
        <w:tabs>
          <w:tab w:val="left" w:pos="2127"/>
        </w:tabs>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Completing the AB exercises (Unit 6).</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7D2468">
      <w:pPr>
        <w:pStyle w:val="BodyText"/>
        <w:rPr>
          <w:rFonts w:ascii="Verdana" w:hAnsi="Verdana"/>
          <w:color w:val="auto"/>
          <w:sz w:val="20"/>
          <w:szCs w:val="20"/>
          <w:lang w:val="en-GB"/>
        </w:rPr>
      </w:pPr>
      <w:r w:rsidRPr="007C05A2">
        <w:rPr>
          <w:rFonts w:ascii="Verdana" w:hAnsi="Verdana"/>
          <w:color w:val="auto"/>
          <w:sz w:val="20"/>
          <w:szCs w:val="20"/>
          <w:lang w:val="en-GB"/>
        </w:rPr>
        <w:t>Photocopiable Unit 6 worksheet 7 (final consolidation)</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Unit 6 review (AB)</w:t>
      </w:r>
    </w:p>
    <w:p w:rsidR="00C62AEE" w:rsidRPr="007C05A2" w:rsidRDefault="00C62AEE" w:rsidP="007D246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Picture Dictionary (AB page 109).</w:t>
      </w:r>
    </w:p>
    <w:p w:rsidR="00C62AEE" w:rsidRPr="007C05A2" w:rsidRDefault="00C62AEE" w:rsidP="007D2468">
      <w:pPr>
        <w:pStyle w:val="Heading8"/>
        <w:tabs>
          <w:tab w:val="left" w:pos="2127"/>
        </w:tabs>
        <w:spacing w:before="0" w:line="240" w:lineRule="auto"/>
        <w:rPr>
          <w:rFonts w:ascii="Verdana" w:hAnsi="Verdana"/>
          <w:lang w:val="en-GB"/>
        </w:rPr>
      </w:pPr>
      <w:r w:rsidRPr="007C05A2">
        <w:rPr>
          <w:rFonts w:ascii="Verdana" w:hAnsi="Verdana"/>
          <w:lang w:val="en-GB"/>
        </w:rPr>
        <w:t>Summative 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 71).</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6, (Test Booklet)</w:t>
      </w:r>
    </w:p>
    <w:p w:rsidR="00C62AEE" w:rsidRPr="007C05A2" w:rsidRDefault="00C62AEE" w:rsidP="007D2468">
      <w:pPr>
        <w:pStyle w:val="Heading8"/>
        <w:tabs>
          <w:tab w:val="left" w:pos="2127"/>
        </w:tabs>
        <w:spacing w:before="0" w:line="240" w:lineRule="auto"/>
        <w:rPr>
          <w:rFonts w:ascii="Verdana" w:hAnsi="Verdana"/>
          <w:b/>
          <w:color w:val="auto"/>
          <w:lang w:val="en-GB"/>
        </w:rPr>
      </w:pPr>
      <w:r w:rsidRPr="007C05A2">
        <w:rPr>
          <w:rFonts w:ascii="Verdana" w:hAnsi="Verdana"/>
          <w:b/>
          <w:color w:val="auto"/>
          <w:lang w:val="en-GB"/>
        </w:rPr>
        <w:t>Self-evaluation</w:t>
      </w:r>
    </w:p>
    <w:p w:rsidR="00C62AEE" w:rsidRPr="007C05A2" w:rsidRDefault="00C62AEE" w:rsidP="007D246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67) </w:t>
      </w:r>
    </w:p>
    <w:p w:rsidR="00C62AEE" w:rsidRPr="007C05A2" w:rsidRDefault="00C62AEE" w:rsidP="00304177">
      <w:pPr>
        <w:tabs>
          <w:tab w:val="left" w:pos="2127"/>
        </w:tabs>
        <w:spacing w:line="240" w:lineRule="auto"/>
        <w:rPr>
          <w:rFonts w:ascii="Verdana" w:hAnsi="Verdana"/>
          <w:sz w:val="20"/>
          <w:szCs w:val="20"/>
          <w:lang w:val="en-GB"/>
        </w:rPr>
      </w:pPr>
      <w:r w:rsidRPr="007C05A2">
        <w:rPr>
          <w:rFonts w:ascii="Verdana" w:hAnsi="Verdana"/>
          <w:sz w:val="20"/>
          <w:szCs w:val="20"/>
          <w:lang w:val="en-GB"/>
        </w:rPr>
        <w:t xml:space="preserve">Pupil’s Book: </w:t>
      </w:r>
      <w:r w:rsidRPr="007C05A2">
        <w:rPr>
          <w:rFonts w:ascii="Verdana" w:hAnsi="Verdana"/>
          <w:b/>
          <w:bCs/>
          <w:sz w:val="20"/>
          <w:szCs w:val="20"/>
          <w:lang w:val="en-GB"/>
        </w:rPr>
        <w:t>I can</w:t>
      </w:r>
      <w:r w:rsidRPr="007C05A2">
        <w:rPr>
          <w:rFonts w:ascii="Verdana" w:hAnsi="Verdana"/>
          <w:sz w:val="20"/>
          <w:szCs w:val="20"/>
          <w:lang w:val="en-GB"/>
        </w:rPr>
        <w:t xml:space="preserve"> (page 71)</w:t>
      </w:r>
    </w:p>
    <w:p w:rsidR="00C62AEE" w:rsidRPr="007C05A2" w:rsidRDefault="00C62AEE" w:rsidP="00304177">
      <w:pPr>
        <w:pStyle w:val="Header"/>
        <w:tabs>
          <w:tab w:val="clear" w:pos="4252"/>
          <w:tab w:val="clear" w:pos="8504"/>
        </w:tabs>
        <w:rPr>
          <w:rFonts w:ascii="Verdana" w:hAnsi="Verdana"/>
          <w:color w:val="365F91"/>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9A5008">
      <w:pPr>
        <w:numPr>
          <w:ilvl w:val="0"/>
          <w:numId w:val="105"/>
        </w:numPr>
        <w:spacing w:after="0" w:line="240" w:lineRule="auto"/>
        <w:ind w:left="709" w:hanging="283"/>
        <w:rPr>
          <w:rFonts w:ascii="Verdana" w:hAnsi="Verdana"/>
          <w:sz w:val="20"/>
          <w:szCs w:val="20"/>
          <w:lang w:val="en-GB"/>
        </w:rPr>
      </w:pPr>
      <w:r w:rsidRPr="007C05A2">
        <w:rPr>
          <w:rFonts w:ascii="Verdana" w:hAnsi="Verdana"/>
          <w:sz w:val="20"/>
          <w:szCs w:val="20"/>
          <w:lang w:val="en-GB"/>
        </w:rPr>
        <w:t>Express their abilities related to sports.</w:t>
      </w:r>
    </w:p>
    <w:p w:rsidR="00C62AEE" w:rsidRPr="007C05A2" w:rsidRDefault="00C62AEE" w:rsidP="009A5008">
      <w:pPr>
        <w:numPr>
          <w:ilvl w:val="0"/>
          <w:numId w:val="105"/>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Give information about actions they are doing while they are talking.</w:t>
      </w:r>
    </w:p>
    <w:p w:rsidR="00C62AEE" w:rsidRPr="007C05A2" w:rsidRDefault="00C62AEE" w:rsidP="009A5008">
      <w:pPr>
        <w:numPr>
          <w:ilvl w:val="0"/>
          <w:numId w:val="105"/>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Information about where other people are and what they are doing.</w:t>
      </w:r>
    </w:p>
    <w:p w:rsidR="00C62AEE" w:rsidRPr="007C05A2" w:rsidRDefault="00C62AEE" w:rsidP="009A5008">
      <w:pPr>
        <w:numPr>
          <w:ilvl w:val="0"/>
          <w:numId w:val="105"/>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Ask and answer questions about abilities.</w:t>
      </w:r>
    </w:p>
    <w:p w:rsidR="00C62AEE" w:rsidRPr="007C05A2" w:rsidRDefault="00C62AEE" w:rsidP="009A5008">
      <w:pPr>
        <w:numPr>
          <w:ilvl w:val="0"/>
          <w:numId w:val="105"/>
        </w:numPr>
        <w:spacing w:after="0" w:line="240" w:lineRule="auto"/>
        <w:ind w:left="709" w:hanging="283"/>
        <w:rPr>
          <w:rFonts w:ascii="Verdana" w:hAnsi="Verdana"/>
          <w:iCs/>
          <w:sz w:val="20"/>
          <w:szCs w:val="20"/>
          <w:lang w:val="en-GB"/>
        </w:rPr>
      </w:pPr>
      <w:r w:rsidRPr="007C05A2">
        <w:rPr>
          <w:rFonts w:ascii="Verdana" w:hAnsi="Verdana"/>
          <w:sz w:val="20"/>
          <w:szCs w:val="20"/>
          <w:lang w:val="en-GB"/>
        </w:rPr>
        <w:t>Ask and answer questions about sport activities.</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Identifying the parts of the body.</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to identify people.</w:t>
      </w:r>
    </w:p>
    <w:p w:rsidR="00C62AEE" w:rsidRPr="007C05A2" w:rsidRDefault="00C62AEE" w:rsidP="009A5008">
      <w:pPr>
        <w:tabs>
          <w:tab w:val="left" w:pos="1800"/>
        </w:tabs>
        <w:spacing w:after="0" w:line="240" w:lineRule="auto"/>
        <w:rPr>
          <w:rFonts w:ascii="Verdana" w:hAnsi="Verdana"/>
          <w:b/>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6</w:t>
      </w:r>
      <w:r w:rsidRPr="007C05A2">
        <w:rPr>
          <w:rFonts w:ascii="Verdana" w:hAnsi="Verdana"/>
          <w:color w:val="auto"/>
          <w:sz w:val="20"/>
          <w:szCs w:val="20"/>
          <w:lang w:val="en-GB"/>
        </w:rPr>
        <w:t xml:space="preserve">-Test Booklet)  </w:t>
      </w:r>
    </w:p>
    <w:p w:rsidR="00C62AEE" w:rsidRPr="007C05A2" w:rsidRDefault="00C62AEE" w:rsidP="009A5008">
      <w:pPr>
        <w:numPr>
          <w:ilvl w:val="0"/>
          <w:numId w:val="4"/>
        </w:numPr>
        <w:tabs>
          <w:tab w:val="clear" w:pos="284"/>
          <w:tab w:val="num" w:pos="0"/>
        </w:tabs>
        <w:spacing w:after="0" w:line="240" w:lineRule="auto"/>
        <w:ind w:firstLine="142"/>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9A5008">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w:t>
      </w:r>
      <w:r>
        <w:rPr>
          <w:rFonts w:ascii="Verdana" w:hAnsi="Verdana"/>
          <w:bCs/>
          <w:color w:val="auto"/>
          <w:sz w:val="20"/>
          <w:szCs w:val="20"/>
          <w:lang w:val="en-GB"/>
        </w:rPr>
        <w:t>to</w:t>
      </w:r>
      <w:r w:rsidRPr="007C05A2">
        <w:rPr>
          <w:rFonts w:ascii="Verdana" w:hAnsi="Verdana"/>
          <w:bCs/>
          <w:color w:val="auto"/>
          <w:sz w:val="20"/>
          <w:szCs w:val="20"/>
          <w:lang w:val="en-GB"/>
        </w:rPr>
        <w:t xml:space="preserve">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 6</w:t>
      </w:r>
      <w:r w:rsidRPr="007C05A2">
        <w:rPr>
          <w:rFonts w:ascii="Verdana" w:hAnsi="Verdana"/>
          <w:color w:val="auto"/>
          <w:sz w:val="20"/>
          <w:szCs w:val="20"/>
          <w:lang w:val="en-GB"/>
        </w:rPr>
        <w:t>-Test Booklet):</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9A5008">
      <w:pPr>
        <w:spacing w:after="0" w:line="240" w:lineRule="auto"/>
        <w:rPr>
          <w:rFonts w:ascii="Verdana" w:hAnsi="Verdana"/>
          <w:color w:val="365F91"/>
          <w:sz w:val="20"/>
          <w:szCs w:val="20"/>
          <w:u w:val="single"/>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9A5008">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6</w:t>
      </w:r>
      <w:r w:rsidRPr="007C05A2">
        <w:rPr>
          <w:rFonts w:ascii="Verdana" w:hAnsi="Verdana"/>
          <w:sz w:val="20"/>
          <w:szCs w:val="20"/>
          <w:lang w:val="en-GB"/>
        </w:rPr>
        <w:t>-Test Booklet):</w:t>
      </w:r>
    </w:p>
    <w:p w:rsidR="00C62AEE" w:rsidRPr="007C05A2" w:rsidRDefault="00C62AEE" w:rsidP="009A5008">
      <w:pPr>
        <w:numPr>
          <w:ilvl w:val="0"/>
          <w:numId w:val="103"/>
        </w:numPr>
        <w:spacing w:after="0" w:line="240" w:lineRule="auto"/>
        <w:ind w:left="426" w:hanging="426"/>
        <w:rPr>
          <w:rFonts w:ascii="Verdana" w:hAnsi="Verdana"/>
          <w:i/>
          <w:color w:val="365F91"/>
          <w:sz w:val="20"/>
          <w:szCs w:val="20"/>
          <w:lang w:val="en-GB"/>
        </w:rPr>
      </w:pPr>
      <w:r w:rsidRPr="007C05A2">
        <w:rPr>
          <w:rFonts w:ascii="Verdana" w:hAnsi="Verdana"/>
          <w:sz w:val="20"/>
          <w:szCs w:val="20"/>
          <w:lang w:val="en-GB"/>
        </w:rPr>
        <w:t>Sports: (</w:t>
      </w:r>
      <w:r w:rsidRPr="007C05A2">
        <w:rPr>
          <w:rFonts w:ascii="Verdana" w:hAnsi="Verdana"/>
          <w:i/>
          <w:sz w:val="20"/>
          <w:szCs w:val="20"/>
          <w:lang w:val="en-GB"/>
        </w:rPr>
        <w:t>Sports: run, jump, climb trees, ride a bike, catch a ball, play football, ply tennis, play basketball, do taekwondo, play badminton.</w:t>
      </w:r>
    </w:p>
    <w:p w:rsidR="00C62AEE" w:rsidRPr="007C05A2" w:rsidRDefault="00C62AEE" w:rsidP="009A5008">
      <w:pPr>
        <w:numPr>
          <w:ilvl w:val="0"/>
          <w:numId w:val="103"/>
        </w:numPr>
        <w:spacing w:after="0" w:line="240" w:lineRule="auto"/>
        <w:ind w:left="426" w:hanging="426"/>
        <w:rPr>
          <w:rFonts w:ascii="Verdana" w:hAnsi="Verdana"/>
          <w:i/>
          <w:color w:val="365F91"/>
          <w:sz w:val="20"/>
          <w:szCs w:val="20"/>
          <w:lang w:val="en-GB"/>
        </w:rPr>
      </w:pPr>
      <w:r w:rsidRPr="007C05A2">
        <w:rPr>
          <w:rFonts w:ascii="Verdana" w:hAnsi="Verdana"/>
          <w:sz w:val="20"/>
          <w:szCs w:val="20"/>
          <w:lang w:val="en-GB"/>
        </w:rPr>
        <w:t>Sport facilities (</w:t>
      </w:r>
      <w:r w:rsidRPr="007C05A2">
        <w:rPr>
          <w:rFonts w:ascii="Verdana" w:hAnsi="Verdana"/>
          <w:i/>
          <w:sz w:val="20"/>
          <w:szCs w:val="20"/>
          <w:lang w:val="en-GB"/>
        </w:rPr>
        <w:t>Leisure facilities: gym, basketball, court, running track, stadium, skating rink, ski slope, bowling alley, beach, swimming pool)</w:t>
      </w:r>
    </w:p>
    <w:p w:rsidR="00C62AEE" w:rsidRPr="007C05A2" w:rsidRDefault="00C62AEE" w:rsidP="009A5008">
      <w:pPr>
        <w:numPr>
          <w:ilvl w:val="0"/>
          <w:numId w:val="103"/>
        </w:numPr>
        <w:spacing w:after="0" w:line="240" w:lineRule="auto"/>
        <w:ind w:left="426" w:hanging="426"/>
        <w:rPr>
          <w:rFonts w:ascii="Verdana" w:hAnsi="Verdana"/>
          <w:i/>
          <w:color w:val="365F91"/>
          <w:sz w:val="20"/>
          <w:szCs w:val="20"/>
          <w:lang w:val="en-GB"/>
        </w:rPr>
      </w:pPr>
      <w:r w:rsidRPr="007C05A2">
        <w:rPr>
          <w:rFonts w:ascii="Verdana" w:hAnsi="Verdana"/>
          <w:sz w:val="20"/>
          <w:szCs w:val="20"/>
          <w:lang w:val="en-GB"/>
        </w:rPr>
        <w:t>Actions  (</w:t>
      </w:r>
      <w:r w:rsidRPr="007C05A2">
        <w:rPr>
          <w:rFonts w:ascii="Verdana" w:hAnsi="Verdana"/>
          <w:i/>
          <w:sz w:val="20"/>
          <w:szCs w:val="20"/>
          <w:lang w:val="en-GB"/>
        </w:rPr>
        <w:t>Actions:</w:t>
      </w:r>
      <w:r w:rsidRPr="007C05A2">
        <w:rPr>
          <w:rFonts w:ascii="Verdana" w:hAnsi="Verdana"/>
          <w:sz w:val="20"/>
          <w:szCs w:val="20"/>
          <w:lang w:val="en-GB"/>
        </w:rPr>
        <w:t xml:space="preserve"> </w:t>
      </w:r>
      <w:r w:rsidRPr="007C05A2">
        <w:rPr>
          <w:rFonts w:ascii="Verdana" w:hAnsi="Verdana"/>
          <w:i/>
          <w:sz w:val="20"/>
          <w:szCs w:val="20"/>
          <w:lang w:val="en-GB"/>
        </w:rPr>
        <w:t>stretch, bend, twist, turn around</w:t>
      </w:r>
      <w:r w:rsidRPr="007C05A2">
        <w:rPr>
          <w:rFonts w:ascii="Verdana" w:hAnsi="Verdana"/>
          <w:sz w:val="20"/>
          <w:szCs w:val="20"/>
          <w:lang w:val="en-GB"/>
        </w:rPr>
        <w:t>)</w:t>
      </w:r>
    </w:p>
    <w:p w:rsidR="00C62AEE" w:rsidRPr="007C05A2" w:rsidRDefault="00C62AEE" w:rsidP="009A5008">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9A5008">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
          <w:bCs/>
          <w:sz w:val="20"/>
          <w:szCs w:val="20"/>
          <w:lang w:val="en-GB"/>
        </w:rPr>
        <w:t xml:space="preserve"> (Test 6-</w:t>
      </w:r>
      <w:r w:rsidRPr="007C05A2">
        <w:rPr>
          <w:rFonts w:ascii="Verdana" w:hAnsi="Verdana"/>
          <w:sz w:val="20"/>
          <w:szCs w:val="20"/>
          <w:lang w:val="en-GB"/>
        </w:rPr>
        <w:t>Test Booklet):</w:t>
      </w:r>
    </w:p>
    <w:p w:rsidR="00C62AEE" w:rsidRPr="007C05A2" w:rsidRDefault="00C62AEE" w:rsidP="009A5008">
      <w:pPr>
        <w:numPr>
          <w:ilvl w:val="0"/>
          <w:numId w:val="128"/>
        </w:numPr>
        <w:tabs>
          <w:tab w:val="clear" w:pos="397"/>
          <w:tab w:val="num" w:pos="709"/>
        </w:tabs>
        <w:spacing w:after="0" w:line="240" w:lineRule="auto"/>
        <w:ind w:left="709" w:hanging="425"/>
        <w:rPr>
          <w:rFonts w:ascii="Verdana" w:hAnsi="Verdana"/>
          <w:i/>
          <w:sz w:val="20"/>
          <w:szCs w:val="20"/>
          <w:lang w:val="en-GB"/>
        </w:rPr>
      </w:pPr>
      <w:r w:rsidRPr="007C05A2">
        <w:rPr>
          <w:rFonts w:ascii="Verdana" w:hAnsi="Verdana"/>
          <w:i/>
          <w:sz w:val="20"/>
          <w:szCs w:val="20"/>
          <w:lang w:val="en-GB"/>
        </w:rPr>
        <w:t>I/he/she can/can’t run and jump age I/he/she can run but I/he/she can’t jump age Can you/he/she play tennis? Yes I/he/she can. No, I/he/she can’t.</w:t>
      </w:r>
    </w:p>
    <w:p w:rsidR="00C62AEE" w:rsidRPr="007C05A2" w:rsidRDefault="00C62AEE" w:rsidP="009A5008">
      <w:pPr>
        <w:numPr>
          <w:ilvl w:val="0"/>
          <w:numId w:val="128"/>
        </w:numPr>
        <w:tabs>
          <w:tab w:val="clear" w:pos="397"/>
          <w:tab w:val="num" w:pos="709"/>
        </w:tabs>
        <w:spacing w:after="0" w:line="240" w:lineRule="auto"/>
        <w:ind w:hanging="113"/>
        <w:rPr>
          <w:rFonts w:ascii="Verdana" w:hAnsi="Verdana"/>
          <w:i/>
          <w:iCs/>
          <w:color w:val="365F91"/>
          <w:sz w:val="20"/>
          <w:szCs w:val="20"/>
          <w:lang w:val="en-GB"/>
        </w:rPr>
      </w:pPr>
      <w:r w:rsidRPr="007C05A2">
        <w:rPr>
          <w:rFonts w:ascii="Verdana" w:hAnsi="Verdana"/>
          <w:i/>
          <w:sz w:val="20"/>
          <w:szCs w:val="20"/>
          <w:lang w:val="en-GB"/>
        </w:rPr>
        <w:t>I/he/she was at the gym. I/he/she wasn’t at the gym.</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9A5008">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Pronounce: </w:t>
      </w:r>
      <w:r w:rsidRPr="007C05A2">
        <w:rPr>
          <w:rFonts w:ascii="Verdana" w:hAnsi="Verdana"/>
          <w:b/>
          <w:sz w:val="20"/>
          <w:szCs w:val="20"/>
          <w:lang w:val="en-GB"/>
        </w:rPr>
        <w:t>-bl, -fl, -gl, -pl, -sl</w:t>
      </w:r>
      <w:r w:rsidRPr="007C05A2">
        <w:rPr>
          <w:rFonts w:ascii="Verdana" w:hAnsi="Verdana"/>
          <w:b/>
          <w:i/>
          <w:sz w:val="20"/>
          <w:szCs w:val="20"/>
          <w:lang w:val="en-GB"/>
        </w:rPr>
        <w:t>,</w:t>
      </w:r>
      <w:r w:rsidRPr="007C05A2">
        <w:rPr>
          <w:rFonts w:ascii="Verdana" w:hAnsi="Verdana"/>
          <w:sz w:val="20"/>
          <w:szCs w:val="20"/>
          <w:lang w:val="en-GB"/>
        </w:rPr>
        <w:t xml:space="preserve"> correctly. </w:t>
      </w:r>
    </w:p>
    <w:p w:rsidR="00C62AEE" w:rsidRPr="007C05A2" w:rsidRDefault="00C62AEE" w:rsidP="009A5008">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9A5008">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9A5008">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9A5008">
      <w:pPr>
        <w:pStyle w:val="Heading1"/>
        <w:tabs>
          <w:tab w:val="left" w:pos="397"/>
        </w:tabs>
        <w:autoSpaceDE w:val="0"/>
        <w:spacing w:before="0" w:line="240" w:lineRule="auto"/>
        <w:rPr>
          <w:rFonts w:ascii="Verdana" w:hAnsi="Verdana"/>
          <w:sz w:val="20"/>
          <w:szCs w:val="20"/>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9A500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9A500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9A5008">
      <w:pPr>
        <w:spacing w:after="0" w:line="240" w:lineRule="auto"/>
        <w:ind w:left="1080" w:hanging="1080"/>
        <w:jc w:val="both"/>
        <w:rPr>
          <w:rFonts w:ascii="Verdana" w:hAnsi="Verdana" w:cs="Arial"/>
          <w:iCs/>
          <w:color w:val="365F91"/>
          <w:sz w:val="20"/>
          <w:szCs w:val="20"/>
          <w:u w:val="single"/>
          <w:lang w:val="en-GB"/>
        </w:rPr>
      </w:pPr>
    </w:p>
    <w:p w:rsidR="00C62AEE" w:rsidRPr="007C05A2" w:rsidRDefault="00C62AEE" w:rsidP="009A500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9A5008">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Oral and written texts production:  </w:t>
      </w:r>
    </w:p>
    <w:p w:rsidR="00C62AEE" w:rsidRPr="007C05A2" w:rsidRDefault="00C62AEE" w:rsidP="009A5008">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9A500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 xml:space="preserve">A chant: (PB </w:t>
      </w:r>
      <w:r w:rsidRPr="007C05A2">
        <w:rPr>
          <w:rFonts w:ascii="Verdana" w:hAnsi="Verdana"/>
          <w:sz w:val="20"/>
          <w:szCs w:val="20"/>
          <w:lang w:val="en-GB"/>
        </w:rPr>
        <w:t>page</w:t>
      </w:r>
      <w:r w:rsidRPr="007C05A2">
        <w:rPr>
          <w:rFonts w:ascii="Verdana" w:hAnsi="Verdana" w:cs="Arial"/>
          <w:bCs/>
          <w:sz w:val="20"/>
          <w:szCs w:val="20"/>
          <w:lang w:val="en-GB"/>
        </w:rPr>
        <w:t xml:space="preserve"> 62)</w:t>
      </w:r>
    </w:p>
    <w:p w:rsidR="00C62AEE" w:rsidRPr="007C05A2" w:rsidRDefault="00C62AEE" w:rsidP="009A500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 xml:space="preserve">Songs: Unit song (PB </w:t>
      </w:r>
      <w:r w:rsidRPr="007C05A2">
        <w:rPr>
          <w:rFonts w:ascii="Verdana" w:hAnsi="Verdana"/>
          <w:sz w:val="20"/>
          <w:szCs w:val="20"/>
          <w:lang w:val="en-GB"/>
        </w:rPr>
        <w:t>page</w:t>
      </w:r>
      <w:r w:rsidRPr="007C05A2">
        <w:rPr>
          <w:rFonts w:ascii="Verdana" w:hAnsi="Verdana" w:cs="Arial"/>
          <w:bCs/>
          <w:sz w:val="20"/>
          <w:szCs w:val="20"/>
          <w:lang w:val="en-GB"/>
        </w:rPr>
        <w:t xml:space="preserve"> 64) Quest song (PB page 63)</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 xml:space="preserve">A story (PB </w:t>
      </w:r>
      <w:r w:rsidRPr="007C05A2">
        <w:rPr>
          <w:rFonts w:ascii="Verdana" w:hAnsi="Verdana"/>
          <w:sz w:val="20"/>
          <w:szCs w:val="20"/>
          <w:lang w:val="en-GB"/>
        </w:rPr>
        <w:t>page</w:t>
      </w:r>
      <w:r w:rsidRPr="007C05A2">
        <w:rPr>
          <w:rFonts w:ascii="Verdana" w:hAnsi="Verdana" w:cs="Arial"/>
          <w:bCs/>
          <w:sz w:val="20"/>
          <w:szCs w:val="20"/>
          <w:lang w:val="en-GB"/>
        </w:rPr>
        <w:t xml:space="preserve"> 66)</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list of things you can do to stay in shape. (PB page 68)</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composition about their favourite sport. (PB page 69).</w:t>
      </w:r>
    </w:p>
    <w:p w:rsidR="00C62AEE" w:rsidRPr="007C05A2" w:rsidRDefault="00C62AEE" w:rsidP="00304177">
      <w:pPr>
        <w:spacing w:line="240" w:lineRule="auto"/>
        <w:ind w:left="1080" w:hanging="1080"/>
        <w:jc w:val="both"/>
        <w:rPr>
          <w:rFonts w:ascii="Verdana" w:hAnsi="Verdana" w:cs="Arial"/>
          <w:iCs/>
          <w:sz w:val="20"/>
          <w:szCs w:val="20"/>
          <w:u w:val="single"/>
          <w:lang w:val="en-GB"/>
        </w:rPr>
      </w:pPr>
      <w:r w:rsidRPr="007C05A2">
        <w:rPr>
          <w:rFonts w:ascii="Verdana" w:hAnsi="Verdana"/>
          <w:b/>
          <w:bCs/>
          <w:sz w:val="20"/>
          <w:szCs w:val="20"/>
          <w:lang w:val="en-GB"/>
        </w:rPr>
        <w:br w:type="page"/>
      </w:r>
    </w:p>
    <w:p w:rsidR="00C62AEE" w:rsidRPr="007C05A2" w:rsidRDefault="00C62AEE" w:rsidP="009A5008">
      <w:pPr>
        <w:spacing w:after="0" w:line="240" w:lineRule="auto"/>
        <w:ind w:left="-397"/>
        <w:jc w:val="both"/>
        <w:rPr>
          <w:rFonts w:ascii="Verdana" w:hAnsi="Verdana"/>
          <w:b/>
          <w:color w:val="ED6B06"/>
          <w:sz w:val="28"/>
          <w:szCs w:val="20"/>
          <w:lang w:val="en-GB"/>
        </w:rPr>
      </w:pPr>
      <w:r w:rsidRPr="007C05A2">
        <w:rPr>
          <w:rFonts w:ascii="Verdana" w:hAnsi="Verdana"/>
          <w:b/>
          <w:color w:val="ED6B06"/>
          <w:sz w:val="28"/>
          <w:szCs w:val="20"/>
          <w:lang w:val="en-GB"/>
        </w:rPr>
        <w:t xml:space="preserve">Unit 7: </w:t>
      </w:r>
      <w:r w:rsidRPr="007C05A2">
        <w:rPr>
          <w:rFonts w:ascii="Verdana" w:hAnsi="Verdana"/>
          <w:b/>
          <w:i/>
          <w:color w:val="ED6B06"/>
          <w:sz w:val="28"/>
          <w:szCs w:val="20"/>
          <w:lang w:val="en-GB"/>
        </w:rPr>
        <w:t>Food</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9A500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 xml:space="preserve">Using vocabulary about food.                   </w:t>
      </w:r>
    </w:p>
    <w:p w:rsidR="00C62AEE" w:rsidRPr="007C05A2" w:rsidRDefault="00C62AEE" w:rsidP="009A500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food, indicating quantity (accountable/unaccountable)</w:t>
      </w:r>
    </w:p>
    <w:p w:rsidR="00C62AEE" w:rsidRPr="007C05A2" w:rsidRDefault="00C62AEE" w:rsidP="009A500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Expressing likes and dislikes.</w:t>
      </w:r>
    </w:p>
    <w:p w:rsidR="00C62AEE" w:rsidRPr="007C05A2" w:rsidRDefault="00C62AEE" w:rsidP="009A500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food groups.</w:t>
      </w:r>
    </w:p>
    <w:p w:rsidR="00C62AEE" w:rsidRPr="007C05A2" w:rsidRDefault="00C62AEE" w:rsidP="009A5008">
      <w:pPr>
        <w:numPr>
          <w:ilvl w:val="0"/>
          <w:numId w:val="2"/>
        </w:numPr>
        <w:spacing w:after="0" w:line="240" w:lineRule="auto"/>
        <w:ind w:left="1080" w:hanging="654"/>
        <w:rPr>
          <w:rFonts w:ascii="Verdana" w:hAnsi="Verdana"/>
          <w:iCs/>
          <w:sz w:val="20"/>
          <w:szCs w:val="20"/>
          <w:lang w:val="en-GB"/>
        </w:rPr>
      </w:pPr>
      <w:r w:rsidRPr="007C05A2">
        <w:rPr>
          <w:rFonts w:ascii="Verdana" w:hAnsi="Verdana"/>
          <w:sz w:val="20"/>
          <w:szCs w:val="20"/>
          <w:lang w:val="en-GB"/>
        </w:rPr>
        <w:t>Saying and acting out a chant.</w:t>
      </w:r>
    </w:p>
    <w:p w:rsidR="00C62AEE" w:rsidRPr="007C05A2" w:rsidRDefault="00C62AEE" w:rsidP="009A5008">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Singing and acting out the song of the unit: Song (asking about food amounts) and Quest song: (Look for a bike).</w:t>
      </w:r>
    </w:p>
    <w:p w:rsidR="00C62AEE" w:rsidRPr="007C05A2" w:rsidRDefault="00C62AEE" w:rsidP="009A5008">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(Eat healthy; plenty of fruits and vegetables).</w:t>
      </w:r>
    </w:p>
    <w:p w:rsidR="00C62AEE" w:rsidRPr="007C05A2" w:rsidRDefault="00C62AEE" w:rsidP="009A5008">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9A5008">
      <w:pPr>
        <w:numPr>
          <w:ilvl w:val="0"/>
          <w:numId w:val="32"/>
        </w:numPr>
        <w:tabs>
          <w:tab w:val="clear" w:pos="-3"/>
          <w:tab w:val="num" w:pos="993"/>
        </w:tabs>
        <w:spacing w:after="0" w:line="240" w:lineRule="auto"/>
        <w:ind w:firstLine="542"/>
        <w:rPr>
          <w:rFonts w:ascii="Verdana" w:hAnsi="Verdana"/>
          <w:i/>
          <w:iCs/>
          <w:sz w:val="20"/>
          <w:szCs w:val="20"/>
          <w:lang w:val="en-GB"/>
        </w:rPr>
      </w:pPr>
      <w:r w:rsidRPr="007C05A2">
        <w:rPr>
          <w:rFonts w:ascii="Verdana" w:hAnsi="Verdana"/>
          <w:sz w:val="20"/>
          <w:szCs w:val="20"/>
          <w:lang w:val="en-GB"/>
        </w:rPr>
        <w:t>Ask and answer questions about food been available.</w:t>
      </w:r>
    </w:p>
    <w:p w:rsidR="00C62AEE" w:rsidRPr="007C05A2" w:rsidRDefault="00C62AEE" w:rsidP="009A5008">
      <w:pPr>
        <w:numPr>
          <w:ilvl w:val="0"/>
          <w:numId w:val="32"/>
        </w:numPr>
        <w:tabs>
          <w:tab w:val="clear" w:pos="-3"/>
          <w:tab w:val="num" w:pos="993"/>
        </w:tabs>
        <w:spacing w:after="0" w:line="240" w:lineRule="auto"/>
        <w:ind w:left="993" w:hanging="284"/>
        <w:rPr>
          <w:rFonts w:ascii="Verdana" w:hAnsi="Verdana"/>
          <w:i/>
          <w:iCs/>
          <w:sz w:val="20"/>
          <w:szCs w:val="20"/>
          <w:lang w:val="en-GB"/>
        </w:rPr>
      </w:pPr>
      <w:r w:rsidRPr="007C05A2">
        <w:rPr>
          <w:rFonts w:ascii="Verdana" w:hAnsi="Verdana"/>
          <w:sz w:val="20"/>
          <w:szCs w:val="20"/>
          <w:lang w:val="en-GB"/>
        </w:rPr>
        <w:t>Ask and answer questions about likes and dislikes.</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Dialogues about food.</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food they like and dislike to others.</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in a conversation to identify phrases that are true or false.</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chants and songs of the unit.</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story of the unit. </w:t>
      </w:r>
    </w:p>
    <w:p w:rsidR="00C62AEE" w:rsidRPr="007C05A2" w:rsidRDefault="00C62AEE" w:rsidP="009A5008">
      <w:pPr>
        <w:tabs>
          <w:tab w:val="left" w:pos="1800"/>
        </w:tabs>
        <w:spacing w:after="0" w:line="240" w:lineRule="auto"/>
        <w:rPr>
          <w:rFonts w:ascii="Verdana" w:hAnsi="Verdana"/>
          <w:b/>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9A500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Information in phrases and short texts about tastes in food.</w:t>
      </w:r>
    </w:p>
    <w:p w:rsidR="00C62AEE" w:rsidRPr="007C05A2" w:rsidRDefault="00C62AEE" w:rsidP="009A500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 text about food astronauts like. (Lisa Martin Astronaut)</w:t>
      </w:r>
    </w:p>
    <w:p w:rsidR="00C62AEE" w:rsidRPr="007C05A2" w:rsidRDefault="00C62AEE" w:rsidP="009A500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9A500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about types of food in a food pyramid about food categories.</w:t>
      </w:r>
    </w:p>
    <w:p w:rsidR="00C62AEE" w:rsidRPr="007C05A2" w:rsidRDefault="00C62AEE" w:rsidP="009A500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Texts about food from other parts of the world.</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Writing phrases and texts about daily live situations following an example:</w:t>
      </w:r>
    </w:p>
    <w:p w:rsidR="00C62AEE" w:rsidRPr="007C05A2" w:rsidRDefault="00C62AEE" w:rsidP="009A500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key vocabulary words of the unit: food.</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Answers to questions about food.</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Phrases with information about a food table.</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Accountable and non-accountable food.</w:t>
      </w:r>
    </w:p>
    <w:p w:rsidR="00C62AEE" w:rsidRPr="007C05A2" w:rsidRDefault="00C62AEE" w:rsidP="009A5008">
      <w:pPr>
        <w:numPr>
          <w:ilvl w:val="0"/>
          <w:numId w:val="5"/>
        </w:numPr>
        <w:tabs>
          <w:tab w:val="clear" w:pos="284"/>
          <w:tab w:val="num" w:pos="709"/>
        </w:tabs>
        <w:spacing w:after="0" w:line="240" w:lineRule="auto"/>
        <w:ind w:left="709" w:hanging="141"/>
        <w:rPr>
          <w:rFonts w:ascii="Verdana" w:hAnsi="Verdana"/>
          <w:sz w:val="20"/>
          <w:szCs w:val="20"/>
          <w:lang w:val="en-GB"/>
        </w:rPr>
      </w:pPr>
      <w:r w:rsidRPr="007C05A2">
        <w:rPr>
          <w:rFonts w:ascii="Verdana" w:hAnsi="Verdana"/>
          <w:sz w:val="20"/>
          <w:szCs w:val="20"/>
          <w:lang w:val="en-GB"/>
        </w:rPr>
        <w:t>A survey/report on food that students like and dislike.</w:t>
      </w:r>
    </w:p>
    <w:p w:rsidR="00C62AEE" w:rsidRPr="007C05A2" w:rsidRDefault="00C62AEE" w:rsidP="009A500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A composition about the food that students like and dislike.</w:t>
      </w:r>
    </w:p>
    <w:p w:rsidR="00C62AEE" w:rsidRPr="007C05A2" w:rsidRDefault="00C62AEE" w:rsidP="009A5008">
      <w:pPr>
        <w:pStyle w:val="Heading1"/>
        <w:spacing w:before="0" w:line="240" w:lineRule="auto"/>
        <w:rPr>
          <w:rFonts w:ascii="Verdana" w:hAnsi="Verdana"/>
          <w:color w:val="auto"/>
          <w:sz w:val="20"/>
          <w:szCs w:val="20"/>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Fruit and vegetables(</w:t>
      </w:r>
      <w:r w:rsidRPr="007C05A2">
        <w:rPr>
          <w:rFonts w:ascii="Verdana" w:hAnsi="Verdana"/>
          <w:i/>
          <w:sz w:val="20"/>
          <w:szCs w:val="20"/>
          <w:lang w:val="en-GB"/>
        </w:rPr>
        <w:t>Fruit and vegetables: potatoes, tomatoes, carrots, cucumbers, peas, peaches, strawberries, plums, oranges, mangoes, broccoli, lettuce, spinach, cabbage, pears, apricots, avocados, cherries, watermelon, papaya</w:t>
      </w:r>
      <w:r w:rsidRPr="007C05A2">
        <w:rPr>
          <w:rFonts w:ascii="Verdana" w:hAnsi="Verdana"/>
          <w:sz w:val="20"/>
          <w:szCs w:val="20"/>
          <w:lang w:val="en-GB"/>
        </w:rPr>
        <w:t>)</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Food groups (</w:t>
      </w:r>
      <w:r w:rsidRPr="007C05A2">
        <w:rPr>
          <w:rFonts w:ascii="Verdana" w:hAnsi="Verdana"/>
          <w:i/>
          <w:sz w:val="20"/>
          <w:szCs w:val="20"/>
          <w:lang w:val="en-GB"/>
        </w:rPr>
        <w:t>food groups: cereals, fruit and vegetables, protein, dairy, fats and sugars, healthy, unhealthy.</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Dishes  (</w:t>
      </w:r>
      <w:r w:rsidRPr="007C05A2">
        <w:rPr>
          <w:rFonts w:ascii="Verdana" w:hAnsi="Verdana"/>
          <w:i/>
          <w:sz w:val="20"/>
          <w:szCs w:val="20"/>
          <w:lang w:val="en-GB"/>
        </w:rPr>
        <w:t>Dishes: jerk chicken, meat patty</w:t>
      </w:r>
      <w:r w:rsidRPr="007C05A2">
        <w:rPr>
          <w:rFonts w:ascii="Verdana" w:hAnsi="Verdana"/>
          <w:sz w:val="20"/>
          <w:szCs w:val="20"/>
          <w:lang w:val="en-GB"/>
        </w:rPr>
        <w:t>).</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 xml:space="preserve">Review vocabulary: </w:t>
      </w:r>
      <w:r w:rsidRPr="007C05A2">
        <w:rPr>
          <w:rFonts w:ascii="Verdana" w:hAnsi="Verdana"/>
          <w:i/>
          <w:sz w:val="20"/>
          <w:szCs w:val="20"/>
          <w:lang w:val="en-GB"/>
        </w:rPr>
        <w:t>Meals: breakfast, lunch, dinner. Food: beans, meat, yoghurt, cereal, chicken, cake, chocolate, cheese, fruit, vegetables, bread, pasta, rice, pizza)</w:t>
      </w:r>
    </w:p>
    <w:p w:rsidR="00C62AEE" w:rsidRPr="007C05A2" w:rsidRDefault="00C62AEE" w:rsidP="009A500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9A500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9A5008">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 xml:space="preserve">Do you like (peas)? Yes, I do. No, I don’t. Does he/she like (peas)? Yes, he/she doesn’t. </w:t>
      </w:r>
    </w:p>
    <w:p w:rsidR="00C62AEE" w:rsidRPr="007C05A2" w:rsidRDefault="00C62AEE" w:rsidP="009A5008">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Is there any (broccoli)? Is there some (lettuce)? Yes, there is. No, there isn’t. Are there any (pears)? Are there some (cherries)? Yes, there are. No there aren’t. Are there a lot of pears? Are there lots of pears?</w:t>
      </w:r>
    </w:p>
    <w:p w:rsidR="00C62AEE" w:rsidRPr="007C05A2" w:rsidRDefault="00C62AEE" w:rsidP="009A500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 xml:space="preserve">br, -cr.- dr, -fr, -gr, -pr, -str,–tr correctly.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Use images and diagrams to understand the information from a text.</w:t>
      </w:r>
    </w:p>
    <w:p w:rsidR="00C62AEE" w:rsidRPr="007C05A2" w:rsidRDefault="00C62AEE" w:rsidP="009A500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Identify grammar rules about the use of: accountable and non accountable related to food. </w:t>
      </w:r>
    </w:p>
    <w:p w:rsidR="00C62AEE" w:rsidRPr="007C05A2" w:rsidRDefault="00C62AEE" w:rsidP="009A5008">
      <w:pPr>
        <w:numPr>
          <w:ilvl w:val="0"/>
          <w:numId w:val="8"/>
        </w:numPr>
        <w:tabs>
          <w:tab w:val="clear" w:pos="284"/>
          <w:tab w:val="num" w:pos="709"/>
        </w:tabs>
        <w:spacing w:after="0" w:line="240" w:lineRule="auto"/>
        <w:ind w:left="1080" w:hanging="654"/>
        <w:rPr>
          <w:rFonts w:ascii="Verdana" w:hAnsi="Verdana"/>
          <w:sz w:val="20"/>
          <w:szCs w:val="20"/>
          <w:lang w:val="en-GB"/>
        </w:rPr>
      </w:pPr>
      <w:r w:rsidRPr="007C05A2">
        <w:rPr>
          <w:rFonts w:ascii="Verdana" w:hAnsi="Verdana"/>
          <w:sz w:val="20"/>
          <w:szCs w:val="20"/>
          <w:lang w:val="en-GB"/>
        </w:rPr>
        <w:t>Following instructions.</w:t>
      </w:r>
    </w:p>
    <w:p w:rsidR="00C62AEE" w:rsidRPr="007C05A2" w:rsidRDefault="00C62AEE" w:rsidP="009A5008">
      <w:pPr>
        <w:numPr>
          <w:ilvl w:val="0"/>
          <w:numId w:val="8"/>
        </w:numPr>
        <w:tabs>
          <w:tab w:val="clear" w:pos="284"/>
          <w:tab w:val="num" w:pos="709"/>
        </w:tabs>
        <w:spacing w:after="0" w:line="240" w:lineRule="auto"/>
        <w:ind w:left="1080" w:hanging="654"/>
        <w:rPr>
          <w:rFonts w:ascii="Verdana" w:hAnsi="Verdana"/>
          <w:sz w:val="20"/>
          <w:szCs w:val="20"/>
          <w:lang w:val="en-GB"/>
        </w:rPr>
      </w:pPr>
      <w:r w:rsidRPr="007C05A2">
        <w:rPr>
          <w:rFonts w:ascii="Verdana" w:hAnsi="Verdana"/>
          <w:sz w:val="20"/>
          <w:szCs w:val="20"/>
          <w:lang w:val="en-GB"/>
        </w:rPr>
        <w:t xml:space="preserve">Organize and get information from a table.  </w:t>
      </w:r>
    </w:p>
    <w:p w:rsidR="00C62AEE" w:rsidRPr="007C05A2" w:rsidRDefault="00C62AEE" w:rsidP="009A500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Use logic thinking: infer and deduct ideas about healthy food and unhealthy food.</w:t>
      </w:r>
    </w:p>
    <w:p w:rsidR="00C62AEE" w:rsidRPr="007C05A2" w:rsidRDefault="00C62AEE" w:rsidP="009A500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Learning to use critical thinking: reflect about their own healthy habits.</w:t>
      </w:r>
    </w:p>
    <w:p w:rsidR="00C62AEE" w:rsidRPr="007C05A2" w:rsidRDefault="00C62AEE" w:rsidP="009A5008">
      <w:pPr>
        <w:numPr>
          <w:ilvl w:val="0"/>
          <w:numId w:val="8"/>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9A5008">
      <w:pPr>
        <w:numPr>
          <w:ilvl w:val="0"/>
          <w:numId w:val="8"/>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9A5008">
      <w:pPr>
        <w:spacing w:after="0" w:line="240" w:lineRule="auto"/>
        <w:rPr>
          <w:rFonts w:ascii="Verdana" w:hAnsi="Verdana"/>
          <w:b/>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9A5008">
      <w:pPr>
        <w:numPr>
          <w:ilvl w:val="0"/>
          <w:numId w:val="10"/>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Find and learn about dishes from another part of the world.</w:t>
      </w:r>
    </w:p>
    <w:p w:rsidR="00C62AEE" w:rsidRPr="007C05A2" w:rsidRDefault="00C62AEE" w:rsidP="009A5008">
      <w:pPr>
        <w:numPr>
          <w:ilvl w:val="0"/>
          <w:numId w:val="10"/>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Respect others taste in food.   </w:t>
      </w:r>
    </w:p>
    <w:p w:rsidR="00C62AEE" w:rsidRPr="007C05A2" w:rsidRDefault="00C62AEE" w:rsidP="009A5008">
      <w:pPr>
        <w:numPr>
          <w:ilvl w:val="0"/>
          <w:numId w:val="108"/>
        </w:numPr>
        <w:tabs>
          <w:tab w:val="left" w:pos="397"/>
          <w:tab w:val="num" w:pos="709"/>
        </w:tabs>
        <w:spacing w:after="0" w:line="240" w:lineRule="auto"/>
        <w:ind w:firstLine="66"/>
        <w:rPr>
          <w:rFonts w:ascii="Verdana" w:hAnsi="Verdana"/>
          <w:sz w:val="20"/>
          <w:szCs w:val="20"/>
          <w:lang w:val="en-GB"/>
        </w:rPr>
      </w:pPr>
      <w:r w:rsidRPr="007C05A2">
        <w:rPr>
          <w:rFonts w:ascii="Verdana" w:hAnsi="Verdana"/>
          <w:sz w:val="20"/>
          <w:szCs w:val="20"/>
          <w:lang w:val="en-GB"/>
        </w:rPr>
        <w:t>Learn about dishes popular and typical in their region.</w:t>
      </w:r>
    </w:p>
    <w:p w:rsidR="00C62AEE" w:rsidRPr="007C05A2" w:rsidRDefault="00C62AEE" w:rsidP="009A5008">
      <w:pPr>
        <w:numPr>
          <w:ilvl w:val="0"/>
          <w:numId w:val="9"/>
        </w:numPr>
        <w:tabs>
          <w:tab w:val="left" w:pos="397"/>
          <w:tab w:val="num" w:pos="709"/>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9A5008">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9A5008">
      <w:pPr>
        <w:spacing w:after="0" w:line="240" w:lineRule="auto"/>
        <w:jc w:val="both"/>
        <w:rPr>
          <w:rFonts w:ascii="Verdana" w:hAnsi="Verdana" w:cs="Arial"/>
          <w:iCs/>
          <w:sz w:val="20"/>
          <w:szCs w:val="20"/>
          <w:lang w:val="en-GB"/>
        </w:rPr>
      </w:pPr>
    </w:p>
    <w:p w:rsidR="00C62AEE" w:rsidRPr="007C05A2" w:rsidRDefault="00C62AEE" w:rsidP="009A500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9A5008">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9A5008">
      <w:pPr>
        <w:tabs>
          <w:tab w:val="left" w:pos="1800"/>
        </w:tabs>
        <w:spacing w:after="0" w:line="240" w:lineRule="auto"/>
        <w:rPr>
          <w:rFonts w:ascii="Verdana" w:hAnsi="Verdana"/>
          <w:sz w:val="20"/>
          <w:szCs w:val="20"/>
          <w:u w:val="single"/>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9A5008">
      <w:pPr>
        <w:spacing w:after="0" w:line="240" w:lineRule="auto"/>
        <w:ind w:firstLine="284"/>
        <w:rPr>
          <w:rFonts w:ascii="Verdana" w:hAnsi="Verdana"/>
          <w:sz w:val="20"/>
          <w:szCs w:val="20"/>
          <w:u w:val="single"/>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9A5008">
      <w:pPr>
        <w:numPr>
          <w:ilvl w:val="0"/>
          <w:numId w:val="107"/>
        </w:numPr>
        <w:spacing w:after="0" w:line="240" w:lineRule="auto"/>
        <w:ind w:left="709" w:hanging="425"/>
        <w:rPr>
          <w:rFonts w:ascii="Verdana" w:hAnsi="Verdana"/>
          <w:i/>
          <w:sz w:val="20"/>
          <w:szCs w:val="20"/>
          <w:lang w:val="en-GB"/>
        </w:rPr>
      </w:pPr>
      <w:r w:rsidRPr="007C05A2">
        <w:rPr>
          <w:rFonts w:ascii="Verdana" w:hAnsi="Verdana"/>
          <w:sz w:val="20"/>
          <w:szCs w:val="20"/>
          <w:lang w:val="en-GB"/>
        </w:rPr>
        <w:t>Fruit and vegetables(</w:t>
      </w:r>
      <w:r w:rsidRPr="007C05A2">
        <w:rPr>
          <w:rFonts w:ascii="Verdana" w:hAnsi="Verdana"/>
          <w:i/>
          <w:sz w:val="20"/>
          <w:szCs w:val="20"/>
          <w:lang w:val="en-GB"/>
        </w:rPr>
        <w:t>Fruit and vegetables: potatoes, tomatoes, carrots, cucumbers, peas, peaches, strawberries, plums, oranges, mangoes, broccoli, lettuce, spinach, cabbage, pears, apricots, avocados, cherries, watermelon, papaya</w:t>
      </w:r>
      <w:r w:rsidRPr="007C05A2">
        <w:rPr>
          <w:rFonts w:ascii="Verdana" w:hAnsi="Verdana"/>
          <w:sz w:val="20"/>
          <w:szCs w:val="20"/>
          <w:lang w:val="en-GB"/>
        </w:rPr>
        <w:t>)</w:t>
      </w:r>
    </w:p>
    <w:p w:rsidR="00C62AEE" w:rsidRPr="007C05A2" w:rsidRDefault="00C62AEE" w:rsidP="009A5008">
      <w:pPr>
        <w:numPr>
          <w:ilvl w:val="0"/>
          <w:numId w:val="107"/>
        </w:numPr>
        <w:spacing w:after="0" w:line="240" w:lineRule="auto"/>
        <w:ind w:left="709" w:hanging="425"/>
        <w:rPr>
          <w:rFonts w:ascii="Verdana" w:hAnsi="Verdana"/>
          <w:i/>
          <w:sz w:val="20"/>
          <w:szCs w:val="20"/>
          <w:lang w:val="en-GB"/>
        </w:rPr>
      </w:pPr>
      <w:r w:rsidRPr="007C05A2">
        <w:rPr>
          <w:rFonts w:ascii="Verdana" w:hAnsi="Verdana"/>
          <w:sz w:val="20"/>
          <w:szCs w:val="20"/>
          <w:lang w:val="en-GB"/>
        </w:rPr>
        <w:t>Food pyramid (</w:t>
      </w:r>
      <w:r w:rsidRPr="007C05A2">
        <w:rPr>
          <w:rFonts w:ascii="Verdana" w:hAnsi="Verdana"/>
          <w:i/>
          <w:sz w:val="20"/>
          <w:szCs w:val="20"/>
          <w:lang w:val="en-GB"/>
        </w:rPr>
        <w:t>Food pyramid: fats, sugars, dairy, protein, cereals, healthy)</w:t>
      </w:r>
    </w:p>
    <w:p w:rsidR="00C62AEE" w:rsidRPr="007C05A2" w:rsidRDefault="00C62AEE" w:rsidP="009A5008">
      <w:pPr>
        <w:numPr>
          <w:ilvl w:val="0"/>
          <w:numId w:val="107"/>
        </w:numPr>
        <w:spacing w:after="0" w:line="240" w:lineRule="auto"/>
        <w:ind w:left="709" w:hanging="425"/>
        <w:rPr>
          <w:rFonts w:ascii="Verdana" w:hAnsi="Verdana"/>
          <w:i/>
          <w:sz w:val="20"/>
          <w:szCs w:val="20"/>
          <w:lang w:val="en-GB"/>
        </w:rPr>
      </w:pPr>
      <w:r w:rsidRPr="007C05A2">
        <w:rPr>
          <w:rFonts w:ascii="Verdana" w:hAnsi="Verdana"/>
          <w:sz w:val="20"/>
          <w:szCs w:val="20"/>
          <w:lang w:val="en-GB"/>
        </w:rPr>
        <w:t>Dishes  (</w:t>
      </w:r>
      <w:r w:rsidRPr="007C05A2">
        <w:rPr>
          <w:rFonts w:ascii="Verdana" w:hAnsi="Verdana"/>
          <w:i/>
          <w:sz w:val="20"/>
          <w:szCs w:val="20"/>
          <w:lang w:val="en-GB"/>
        </w:rPr>
        <w:t>Dishes: jerk chicken, meat patty</w:t>
      </w:r>
      <w:r w:rsidRPr="007C05A2">
        <w:rPr>
          <w:rFonts w:ascii="Verdana" w:hAnsi="Verdana"/>
          <w:sz w:val="20"/>
          <w:szCs w:val="20"/>
          <w:lang w:val="en-GB"/>
        </w:rPr>
        <w:t>).</w:t>
      </w:r>
    </w:p>
    <w:p w:rsidR="00C62AEE" w:rsidRPr="007C05A2" w:rsidRDefault="00C62AEE" w:rsidP="009A5008">
      <w:pPr>
        <w:numPr>
          <w:ilvl w:val="1"/>
          <w:numId w:val="129"/>
        </w:numPr>
        <w:tabs>
          <w:tab w:val="left" w:pos="284"/>
        </w:tabs>
        <w:spacing w:after="0" w:line="240" w:lineRule="auto"/>
        <w:ind w:left="709" w:hanging="425"/>
        <w:rPr>
          <w:rFonts w:ascii="Verdana" w:hAnsi="Verdana"/>
          <w:i/>
          <w:sz w:val="20"/>
          <w:szCs w:val="20"/>
          <w:lang w:val="en-GB"/>
        </w:rPr>
      </w:pPr>
      <w:r w:rsidRPr="007C05A2">
        <w:rPr>
          <w:rFonts w:ascii="Verdana" w:hAnsi="Verdana"/>
          <w:sz w:val="20"/>
          <w:szCs w:val="20"/>
          <w:lang w:val="en-GB"/>
        </w:rPr>
        <w:t xml:space="preserve">Review vocabulary: </w:t>
      </w:r>
      <w:r w:rsidRPr="007C05A2">
        <w:rPr>
          <w:rFonts w:ascii="Verdana" w:hAnsi="Verdana"/>
          <w:i/>
          <w:sz w:val="20"/>
          <w:szCs w:val="20"/>
          <w:lang w:val="en-GB"/>
        </w:rPr>
        <w:t>Meals: breakfast, lunch, dinner. Food: beans, meat, yoghurt, cereal, chicken, cake, chocolate, cheese, fruit, vegetables, bread, pasta, rice, pizza)</w:t>
      </w:r>
    </w:p>
    <w:p w:rsidR="00C62AEE" w:rsidRPr="007C05A2" w:rsidRDefault="00C62AEE" w:rsidP="009A500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9A500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9A5008">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 xml:space="preserve">Do you like (peas)? Yes, I do. No, I don’t. Does he/she like (peas)? Yes, he/she doesn’t. </w:t>
      </w:r>
    </w:p>
    <w:p w:rsidR="00C62AEE" w:rsidRPr="007C05A2" w:rsidRDefault="00C62AEE" w:rsidP="009A5008">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Is there any (broccoli)? Is there some (lettuce)? Yes, there is. No, there isn’t. Are there any (pears)? Are there some (cherries)? Yes, there are. No there aren’t. Are there a lot of pears? Are there lots of pears?</w:t>
      </w:r>
    </w:p>
    <w:p w:rsidR="00C62AEE" w:rsidRPr="007C05A2" w:rsidRDefault="00C62AEE" w:rsidP="009A500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br, -cr.- dr, -fr, -gr, -pr, -str,–tr</w:t>
      </w:r>
      <w:r w:rsidRPr="007C05A2">
        <w:rPr>
          <w:rFonts w:ascii="Verdana" w:hAnsi="Verdana"/>
          <w:sz w:val="20"/>
          <w:szCs w:val="20"/>
          <w:lang w:val="en-GB"/>
        </w:rPr>
        <w:t xml:space="preserve"> correctly.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9A500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9A500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9A5008">
      <w:pPr>
        <w:spacing w:after="0" w:line="240" w:lineRule="auto"/>
        <w:rPr>
          <w:rFonts w:ascii="Verdana" w:hAnsi="Verdana"/>
          <w:b/>
          <w:sz w:val="20"/>
          <w:szCs w:val="20"/>
          <w:lang w:val="en-GB"/>
        </w:rPr>
      </w:pP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cs="Arial"/>
          <w:sz w:val="20"/>
          <w:szCs w:val="20"/>
          <w:lang w:val="en-GB"/>
        </w:rPr>
        <w:t>Use images and diagrams to understand the information from a text.</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cs="Arial"/>
          <w:sz w:val="20"/>
          <w:szCs w:val="20"/>
          <w:lang w:val="en-GB"/>
        </w:rPr>
        <w:t xml:space="preserve">Identify grammar rules about the use of: accountable and non accountable related to food. </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Following instructions.</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Organize and get information from a table.  </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cs="Arial"/>
          <w:sz w:val="20"/>
          <w:szCs w:val="20"/>
          <w:lang w:val="en-GB"/>
        </w:rPr>
        <w:t>Use logic thinking: infer and deduct ideas about healthy food and unhealthy food.</w:t>
      </w:r>
    </w:p>
    <w:p w:rsidR="00C62AEE" w:rsidRPr="007C05A2" w:rsidRDefault="00C62AEE" w:rsidP="009A5008">
      <w:pPr>
        <w:numPr>
          <w:ilvl w:val="0"/>
          <w:numId w:val="1"/>
        </w:numPr>
        <w:tabs>
          <w:tab w:val="left" w:pos="709"/>
        </w:tabs>
        <w:spacing w:after="0" w:line="240" w:lineRule="auto"/>
        <w:rPr>
          <w:rFonts w:ascii="Verdana" w:hAnsi="Verdana"/>
          <w:sz w:val="20"/>
          <w:szCs w:val="20"/>
          <w:lang w:val="en-GB"/>
        </w:rPr>
      </w:pPr>
      <w:r w:rsidRPr="007C05A2">
        <w:rPr>
          <w:rFonts w:ascii="Verdana" w:hAnsi="Verdana" w:cs="Arial"/>
          <w:sz w:val="20"/>
          <w:szCs w:val="20"/>
          <w:lang w:val="en-GB"/>
        </w:rPr>
        <w:t>Learning to use critical thinking: Reflect on their healthy habits.</w:t>
      </w:r>
    </w:p>
    <w:p w:rsidR="00C62AEE" w:rsidRPr="007C05A2" w:rsidRDefault="00C62AEE" w:rsidP="009A5008">
      <w:pPr>
        <w:numPr>
          <w:ilvl w:val="0"/>
          <w:numId w:val="1"/>
        </w:numPr>
        <w:tabs>
          <w:tab w:val="left" w:pos="709"/>
        </w:tabs>
        <w:spacing w:after="0" w:line="240" w:lineRule="auto"/>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9A5008">
      <w:pPr>
        <w:tabs>
          <w:tab w:val="left" w:pos="1800"/>
        </w:tabs>
        <w:spacing w:after="0" w:line="240" w:lineRule="auto"/>
        <w:jc w:val="both"/>
        <w:rPr>
          <w:rFonts w:ascii="Verdana" w:hAnsi="Verdana"/>
          <w:color w:val="365F91"/>
          <w:sz w:val="20"/>
          <w:szCs w:val="20"/>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9A5008">
      <w:pPr>
        <w:numPr>
          <w:ilvl w:val="0"/>
          <w:numId w:val="9"/>
        </w:numPr>
        <w:tabs>
          <w:tab w:val="clear" w:pos="397"/>
          <w:tab w:val="left" w:pos="426"/>
          <w:tab w:val="left" w:pos="709"/>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9A5008">
      <w:pPr>
        <w:numPr>
          <w:ilvl w:val="0"/>
          <w:numId w:val="109"/>
        </w:numPr>
        <w:spacing w:after="0" w:line="240" w:lineRule="auto"/>
        <w:ind w:left="709" w:hanging="283"/>
        <w:rPr>
          <w:rFonts w:ascii="Verdana" w:hAnsi="Verdana"/>
          <w:sz w:val="20"/>
          <w:szCs w:val="20"/>
          <w:lang w:val="en-GB"/>
        </w:rPr>
      </w:pPr>
      <w:r w:rsidRPr="007C05A2">
        <w:rPr>
          <w:rFonts w:ascii="Verdana" w:hAnsi="Verdana"/>
          <w:sz w:val="20"/>
          <w:szCs w:val="20"/>
          <w:lang w:val="en-GB"/>
        </w:rPr>
        <w:t>Find and learn about dishes from another part of the world.</w:t>
      </w:r>
    </w:p>
    <w:p w:rsidR="00C62AEE" w:rsidRPr="007C05A2" w:rsidRDefault="00C62AEE" w:rsidP="009A5008">
      <w:pPr>
        <w:numPr>
          <w:ilvl w:val="0"/>
          <w:numId w:val="109"/>
        </w:numPr>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Respect others taste in food.   </w:t>
      </w:r>
    </w:p>
    <w:p w:rsidR="00C62AEE" w:rsidRPr="007C05A2" w:rsidRDefault="00C62AEE" w:rsidP="009A5008">
      <w:pPr>
        <w:numPr>
          <w:ilvl w:val="0"/>
          <w:numId w:val="109"/>
        </w:numPr>
        <w:tabs>
          <w:tab w:val="left" w:pos="39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Learn about dishes popular and typical in their region.</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9A500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Sciences: learn about a food pyramid; diets, Food groups and healthy eating.</w:t>
      </w:r>
    </w:p>
    <w:p w:rsidR="00C62AEE" w:rsidRPr="007C05A2" w:rsidRDefault="00C62AEE" w:rsidP="009A500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Artistic language: read and act out a story. Narrating a story. A song.</w:t>
      </w:r>
    </w:p>
    <w:p w:rsidR="00C62AEE" w:rsidRPr="007C05A2" w:rsidRDefault="00C62AEE" w:rsidP="009A500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read and get information from a diagram, a table.</w:t>
      </w:r>
    </w:p>
    <w:p w:rsidR="00C62AEE" w:rsidRPr="007C05A2" w:rsidRDefault="00C62AEE" w:rsidP="009A5008">
      <w:pPr>
        <w:pStyle w:val="Heading3"/>
        <w:spacing w:before="0" w:line="240" w:lineRule="auto"/>
        <w:rPr>
          <w:rFonts w:ascii="Verdana" w:hAnsi="Verdana"/>
          <w:color w:val="365F91"/>
          <w:sz w:val="20"/>
          <w:szCs w:val="20"/>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5- Literacy Education</w:t>
      </w:r>
    </w:p>
    <w:p w:rsidR="00C62AEE" w:rsidRPr="007C05A2" w:rsidRDefault="00C62AEE" w:rsidP="009A5008">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9A500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chant: (PB page 72)</w:t>
      </w:r>
    </w:p>
    <w:p w:rsidR="00C62AEE" w:rsidRPr="007C05A2" w:rsidRDefault="00C62AEE" w:rsidP="009A500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Songs: Unit song (PB page 74) Quest song (PB page 73)</w:t>
      </w:r>
    </w:p>
    <w:p w:rsidR="00C62AEE" w:rsidRPr="007C05A2" w:rsidRDefault="00C62AEE" w:rsidP="009A500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 story (PB page 76)</w:t>
      </w:r>
    </w:p>
    <w:p w:rsidR="00C62AEE" w:rsidRPr="007C05A2" w:rsidRDefault="00C62AEE" w:rsidP="009A500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An interview with an astronaut (PB page 75)</w:t>
      </w:r>
    </w:p>
    <w:p w:rsidR="00C62AEE" w:rsidRPr="007C05A2" w:rsidRDefault="00C62AEE" w:rsidP="009A500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Cross-curricular and cultural texts (PB pages 78 and 79)</w:t>
      </w:r>
    </w:p>
    <w:p w:rsidR="00C62AEE" w:rsidRPr="007C05A2" w:rsidRDefault="00C62AEE" w:rsidP="009A500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9A5008">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9A500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72)</w:t>
      </w:r>
    </w:p>
    <w:p w:rsidR="00C62AEE" w:rsidRPr="007C05A2" w:rsidRDefault="00C62AEE" w:rsidP="009A500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Unit song (PB page 74) Quest song (PB page 73)</w:t>
      </w:r>
    </w:p>
    <w:p w:rsidR="00C62AEE" w:rsidRPr="007C05A2" w:rsidRDefault="00C62AEE" w:rsidP="009A500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76)</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survey/research work on food in the classroom (PB page 78)</w:t>
      </w:r>
    </w:p>
    <w:p w:rsidR="00C62AEE" w:rsidRPr="007C05A2" w:rsidRDefault="00C62AEE" w:rsidP="00304177">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table and a description of things the student likes and dislikes. (PB page 79).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Ask and answer (PB), Sing and do the actions (PB), Look and play (PB). Listen then play (PB), </w:t>
      </w:r>
      <w:r w:rsidRPr="007C05A2">
        <w:rPr>
          <w:rFonts w:ascii="Verdana" w:hAnsi="Verdana"/>
          <w:i/>
          <w:sz w:val="20"/>
          <w:szCs w:val="20"/>
          <w:lang w:val="en-GB"/>
        </w:rPr>
        <w:t>Have Fun</w:t>
      </w:r>
      <w:r w:rsidRPr="007C05A2">
        <w:rPr>
          <w:rFonts w:ascii="Verdana" w:hAnsi="Verdana"/>
          <w:sz w:val="20"/>
          <w:szCs w:val="20"/>
          <w:lang w:val="en-GB"/>
        </w:rPr>
        <w:t>! (PB)</w:t>
      </w:r>
    </w:p>
    <w:p w:rsidR="00C62AEE" w:rsidRPr="007C05A2" w:rsidRDefault="00C62AEE" w:rsidP="009A5008">
      <w:pPr>
        <w:spacing w:after="0" w:line="240" w:lineRule="auto"/>
        <w:rPr>
          <w:rFonts w:ascii="Verdana" w:hAnsi="Verdana"/>
          <w:b/>
          <w:bCs/>
          <w:color w:val="365F91"/>
          <w:sz w:val="20"/>
          <w:szCs w:val="20"/>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9A5008">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 110).</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Observe photos as a mean to get information: (CLIC: Sciences, PB </w:t>
      </w:r>
      <w:r w:rsidRPr="007C05A2">
        <w:rPr>
          <w:rFonts w:ascii="Verdana" w:hAnsi="Verdana" w:cs="Arial"/>
          <w:bCs/>
          <w:sz w:val="20"/>
          <w:szCs w:val="20"/>
          <w:lang w:val="en-GB"/>
        </w:rPr>
        <w:t>page</w:t>
      </w:r>
      <w:r w:rsidRPr="007C05A2">
        <w:rPr>
          <w:rFonts w:ascii="Verdana" w:hAnsi="Verdana"/>
          <w:sz w:val="20"/>
          <w:szCs w:val="20"/>
          <w:lang w:val="en-GB"/>
        </w:rPr>
        <w:t xml:space="preserve"> 78 (Wider World: Food around the world, PB page79).</w:t>
      </w:r>
    </w:p>
    <w:p w:rsidR="00C62AEE" w:rsidRPr="007C05A2" w:rsidRDefault="00C62AEE" w:rsidP="009A5008">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9A5008">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Look! (PB </w:t>
      </w:r>
      <w:r w:rsidRPr="007C05A2">
        <w:rPr>
          <w:rFonts w:ascii="Verdana" w:hAnsi="Verdana" w:cs="Arial"/>
          <w:bCs/>
          <w:sz w:val="20"/>
          <w:szCs w:val="20"/>
          <w:lang w:val="en-GB"/>
        </w:rPr>
        <w:t>pages</w:t>
      </w:r>
      <w:r w:rsidRPr="007C05A2">
        <w:rPr>
          <w:rFonts w:ascii="Verdana" w:hAnsi="Verdana"/>
          <w:sz w:val="20"/>
          <w:szCs w:val="20"/>
          <w:lang w:val="en-GB"/>
        </w:rPr>
        <w:t xml:space="preserve"> 73 and 75), Values (PB page76), Think! (PB page78).</w:t>
      </w:r>
    </w:p>
    <w:p w:rsidR="00C62AEE" w:rsidRPr="007C05A2" w:rsidRDefault="00C62AEE" w:rsidP="009A5008">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Pr>
          <w:rFonts w:ascii="Verdana" w:hAnsi="Verdana"/>
          <w:sz w:val="20"/>
          <w:szCs w:val="20"/>
          <w:lang w:val="en-GB"/>
        </w:rPr>
        <w:t xml:space="preserve"> Word, Board games i</w:t>
      </w:r>
      <w:r w:rsidRPr="007C05A2">
        <w:rPr>
          <w:rFonts w:ascii="Verdana" w:hAnsi="Verdana"/>
          <w:sz w:val="20"/>
          <w:szCs w:val="20"/>
          <w:lang w:val="en-GB"/>
        </w:rPr>
        <w:t>n version interactive, a downloadable version of photocopiables, tests, etc).</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73 and79).</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80). All games proposed and the Optional Activities in the TG.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Learning to participate and collaborate with peers through the story of the unit 7 (PB  </w:t>
      </w:r>
      <w:r w:rsidRPr="007C05A2">
        <w:rPr>
          <w:rFonts w:ascii="Verdana" w:hAnsi="Verdana" w:cs="Arial"/>
          <w:bCs/>
          <w:sz w:val="20"/>
          <w:szCs w:val="20"/>
          <w:lang w:val="en-GB"/>
        </w:rPr>
        <w:t>page</w:t>
      </w:r>
      <w:r w:rsidRPr="007C05A2">
        <w:rPr>
          <w:rFonts w:ascii="Verdana" w:hAnsi="Verdana"/>
          <w:sz w:val="20"/>
          <w:szCs w:val="20"/>
          <w:lang w:val="en-GB"/>
        </w:rPr>
        <w:t xml:space="preserve"> 76) learning about the values it teaches (</w:t>
      </w:r>
      <w:r w:rsidRPr="007C05A2">
        <w:rPr>
          <w:rFonts w:ascii="Verdana" w:hAnsi="Verdana"/>
          <w:b/>
          <w:sz w:val="20"/>
          <w:szCs w:val="20"/>
          <w:lang w:val="en-GB"/>
        </w:rPr>
        <w:t>Values</w:t>
      </w:r>
      <w:r w:rsidRPr="007C05A2">
        <w:rPr>
          <w:rFonts w:ascii="Verdana" w:hAnsi="Verdana"/>
          <w:sz w:val="20"/>
          <w:szCs w:val="20"/>
          <w:lang w:val="en-GB"/>
        </w:rPr>
        <w:t>: the importance of a healthy diet: eating fruits and vegetables).</w:t>
      </w:r>
    </w:p>
    <w:p w:rsidR="00C62AEE" w:rsidRPr="007C05A2" w:rsidRDefault="00C62AEE" w:rsidP="009A5008">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9A5008">
      <w:pPr>
        <w:numPr>
          <w:ilvl w:val="0"/>
          <w:numId w:val="75"/>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Sciences: </w:t>
      </w:r>
      <w:r w:rsidRPr="007C05A2">
        <w:rPr>
          <w:rFonts w:ascii="Verdana" w:hAnsi="Verdana"/>
          <w:sz w:val="20"/>
          <w:szCs w:val="20"/>
          <w:lang w:val="en-GB"/>
        </w:rPr>
        <w:t xml:space="preserve">learn about nutrition, Food groups and a healthy diet) (PB, </w:t>
      </w:r>
      <w:r w:rsidRPr="007C05A2">
        <w:rPr>
          <w:rFonts w:ascii="Verdana" w:hAnsi="Verdana" w:cs="Arial"/>
          <w:bCs/>
          <w:sz w:val="20"/>
          <w:szCs w:val="20"/>
          <w:lang w:val="en-GB"/>
        </w:rPr>
        <w:t xml:space="preserve">An interview with an astronaut  </w:t>
      </w:r>
      <w:r w:rsidRPr="007C05A2">
        <w:rPr>
          <w:rFonts w:ascii="Verdana" w:hAnsi="Verdana"/>
          <w:sz w:val="20"/>
          <w:szCs w:val="20"/>
          <w:lang w:val="en-GB"/>
        </w:rPr>
        <w:t>78, AB page 74, Photocopiable Worksheet 7.6).</w:t>
      </w:r>
    </w:p>
    <w:p w:rsidR="00C62AEE" w:rsidRPr="007C05A2" w:rsidRDefault="00C62AEE" w:rsidP="009A5008">
      <w:pPr>
        <w:numPr>
          <w:ilvl w:val="0"/>
          <w:numId w:val="75"/>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(Food around the world): learn about typical dishes from another culture around the world (PB </w:t>
      </w:r>
      <w:r w:rsidRPr="007C05A2">
        <w:rPr>
          <w:rFonts w:ascii="Verdana" w:hAnsi="Verdana" w:cs="Arial"/>
          <w:bCs/>
          <w:sz w:val="20"/>
          <w:szCs w:val="20"/>
          <w:lang w:val="en-GB"/>
        </w:rPr>
        <w:t>page</w:t>
      </w:r>
      <w:r w:rsidRPr="007C05A2">
        <w:rPr>
          <w:rFonts w:ascii="Verdana" w:hAnsi="Verdana"/>
          <w:sz w:val="20"/>
          <w:szCs w:val="20"/>
          <w:lang w:val="en-GB"/>
        </w:rPr>
        <w:t xml:space="preserve"> 79, AB </w:t>
      </w:r>
      <w:r w:rsidRPr="007C05A2">
        <w:rPr>
          <w:rFonts w:ascii="Verdana" w:hAnsi="Verdana" w:cs="Arial"/>
          <w:bCs/>
          <w:sz w:val="20"/>
          <w:szCs w:val="20"/>
          <w:lang w:val="en-GB"/>
        </w:rPr>
        <w:t>page</w:t>
      </w:r>
      <w:r w:rsidRPr="007C05A2">
        <w:rPr>
          <w:rFonts w:ascii="Verdana" w:hAnsi="Verdana"/>
          <w:sz w:val="20"/>
          <w:szCs w:val="20"/>
          <w:lang w:val="en-GB"/>
        </w:rPr>
        <w:t xml:space="preserve"> 75).</w:t>
      </w:r>
    </w:p>
    <w:p w:rsidR="00C62AEE" w:rsidRPr="007C05A2" w:rsidRDefault="00C62AEE" w:rsidP="009A5008">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 xml:space="preserve">Be able to communicate the results of their own work: (Mini-Project, PB </w:t>
      </w:r>
      <w:r w:rsidRPr="007C05A2">
        <w:rPr>
          <w:rFonts w:ascii="Verdana" w:hAnsi="Verdana" w:cs="Arial"/>
          <w:bCs/>
          <w:sz w:val="20"/>
          <w:szCs w:val="20"/>
          <w:lang w:val="en-GB"/>
        </w:rPr>
        <w:t>page</w:t>
      </w:r>
      <w:r w:rsidRPr="007C05A2">
        <w:rPr>
          <w:rFonts w:ascii="Verdana" w:hAnsi="Verdana"/>
          <w:sz w:val="20"/>
          <w:szCs w:val="20"/>
          <w:lang w:val="en-GB"/>
        </w:rPr>
        <w:t xml:space="preserve"> 78)</w:t>
      </w:r>
    </w:p>
    <w:p w:rsidR="00C62AEE" w:rsidRPr="007C05A2" w:rsidRDefault="00C62AEE" w:rsidP="009A5008">
      <w:pPr>
        <w:spacing w:after="0" w:line="240" w:lineRule="auto"/>
        <w:ind w:left="360"/>
        <w:rPr>
          <w:rFonts w:ascii="Verdana" w:hAnsi="Verdana"/>
          <w:b/>
          <w:bCs/>
          <w:sz w:val="20"/>
          <w:szCs w:val="20"/>
          <w:u w:val="single"/>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Artistic and cultural competence</w:t>
      </w:r>
    </w:p>
    <w:p w:rsidR="00C62AEE" w:rsidRPr="007C05A2" w:rsidRDefault="00C62AEE" w:rsidP="009A500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72 and 74) </w:t>
      </w:r>
    </w:p>
    <w:p w:rsidR="00C62AEE" w:rsidRPr="007C05A2" w:rsidRDefault="00C62AEE" w:rsidP="009A5008">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xml:space="preserve">, PB </w:t>
      </w:r>
      <w:r w:rsidRPr="007C05A2">
        <w:rPr>
          <w:rFonts w:ascii="Verdana" w:hAnsi="Verdana" w:cs="Arial"/>
          <w:bCs/>
          <w:sz w:val="20"/>
          <w:szCs w:val="20"/>
          <w:lang w:val="en-GB"/>
        </w:rPr>
        <w:t>page</w:t>
      </w:r>
      <w:r w:rsidRPr="007C05A2">
        <w:rPr>
          <w:rFonts w:ascii="Verdana" w:hAnsi="Verdana"/>
          <w:sz w:val="20"/>
          <w:szCs w:val="20"/>
          <w:lang w:val="en-GB"/>
        </w:rPr>
        <w:t xml:space="preserve"> 76).</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about the importance of nutrition and it’s relation to be healthy. (CLIC, PB page 78-AB page 74)</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9A500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survey/study about students’ likes and dislikes PB </w:t>
      </w:r>
      <w:r w:rsidRPr="007C05A2">
        <w:rPr>
          <w:rFonts w:ascii="Verdana" w:hAnsi="Verdana" w:cs="Arial"/>
          <w:bCs/>
          <w:sz w:val="20"/>
          <w:szCs w:val="20"/>
          <w:lang w:val="en-GB"/>
        </w:rPr>
        <w:t xml:space="preserve">page </w:t>
      </w:r>
      <w:r w:rsidRPr="007C05A2">
        <w:rPr>
          <w:rFonts w:ascii="Verdana" w:hAnsi="Verdana" w:cs="Arial"/>
          <w:sz w:val="20"/>
          <w:szCs w:val="20"/>
          <w:lang w:val="en-GB"/>
        </w:rPr>
        <w:t>78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Food classification by the students, PB page79).</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(Popular dishes around the world, PB page 29-AB page 25)</w:t>
      </w:r>
    </w:p>
    <w:p w:rsidR="00C62AEE" w:rsidRPr="007C05A2" w:rsidRDefault="00C62AEE" w:rsidP="009A5008">
      <w:pPr>
        <w:spacing w:after="0" w:line="240" w:lineRule="auto"/>
        <w:rPr>
          <w:rFonts w:ascii="Verdana" w:hAnsi="Verdana"/>
          <w:b/>
          <w:bCs/>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9A500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9A500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9A5008">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9A500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73).</w:t>
      </w:r>
    </w:p>
    <w:p w:rsidR="00C62AEE" w:rsidRPr="007C05A2" w:rsidRDefault="00C62AEE" w:rsidP="009A500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78)</w:t>
      </w:r>
    </w:p>
    <w:p w:rsidR="00C62AEE" w:rsidRPr="007C05A2" w:rsidRDefault="00C62AEE" w:rsidP="009A500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survey/study about students’ likes and dislikes PB </w:t>
      </w:r>
      <w:r w:rsidRPr="007C05A2">
        <w:rPr>
          <w:rFonts w:ascii="Verdana" w:hAnsi="Verdana"/>
          <w:sz w:val="20"/>
          <w:szCs w:val="20"/>
          <w:lang w:val="en-GB"/>
        </w:rPr>
        <w:t>page</w:t>
      </w:r>
      <w:r w:rsidRPr="007C05A2">
        <w:rPr>
          <w:rFonts w:ascii="Verdana" w:hAnsi="Verdana" w:cs="Arial"/>
          <w:sz w:val="20"/>
          <w:szCs w:val="20"/>
          <w:lang w:val="en-GB"/>
        </w:rPr>
        <w:t xml:space="preserve"> 78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Food classification by the students, PB page 79).</w:t>
      </w:r>
    </w:p>
    <w:p w:rsidR="00C62AEE" w:rsidRPr="007C05A2" w:rsidRDefault="00C62AEE" w:rsidP="009A5008">
      <w:pPr>
        <w:numPr>
          <w:ilvl w:val="0"/>
          <w:numId w:val="40"/>
        </w:numPr>
        <w:spacing w:after="0" w:line="240" w:lineRule="auto"/>
        <w:ind w:left="709" w:hanging="283"/>
        <w:rPr>
          <w:rFonts w:ascii="Verdana" w:hAnsi="Verdana"/>
          <w:sz w:val="20"/>
          <w:szCs w:val="20"/>
          <w:lang w:val="en-GB"/>
        </w:rPr>
      </w:pPr>
      <w:r w:rsidRPr="007C05A2">
        <w:rPr>
          <w:rFonts w:ascii="Verdana" w:hAnsi="Verdana"/>
          <w:sz w:val="20"/>
          <w:szCs w:val="20"/>
          <w:lang w:val="en-GB"/>
        </w:rPr>
        <w:t>Develop their own capacities completing activities on their own (AB, pages 68 to 77) while familiarizing with reading and writing.</w:t>
      </w:r>
    </w:p>
    <w:p w:rsidR="00C62AEE" w:rsidRPr="007C05A2" w:rsidRDefault="00C62AEE" w:rsidP="009A5008">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(PB, page 110).</w:t>
      </w:r>
    </w:p>
    <w:p w:rsidR="00C62AEE" w:rsidRPr="007C05A2" w:rsidRDefault="00C62AEE" w:rsidP="009A5008">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9A5008">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evaluation and self evaluation a</w:t>
      </w:r>
      <w:r>
        <w:rPr>
          <w:rFonts w:ascii="Verdana" w:hAnsi="Verdana"/>
          <w:sz w:val="20"/>
          <w:szCs w:val="20"/>
          <w:lang w:val="en-GB"/>
        </w:rPr>
        <w:t>t</w:t>
      </w:r>
      <w:r w:rsidRPr="007C05A2">
        <w:rPr>
          <w:rFonts w:ascii="Verdana" w:hAnsi="Verdana"/>
          <w:sz w:val="20"/>
          <w:szCs w:val="20"/>
          <w:lang w:val="en-GB"/>
        </w:rPr>
        <w:t xml:space="preserve"> the end of Unit 7.</w:t>
      </w:r>
    </w:p>
    <w:p w:rsidR="00C62AEE" w:rsidRPr="007C05A2" w:rsidRDefault="00C62AEE" w:rsidP="009A5008">
      <w:pPr>
        <w:spacing w:after="0" w:line="240" w:lineRule="auto"/>
        <w:rPr>
          <w:rFonts w:ascii="Verdana" w:hAnsi="Verdana"/>
          <w:b/>
          <w:bCs/>
          <w:sz w:val="20"/>
          <w:szCs w:val="20"/>
          <w:u w:val="single"/>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9A500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9A500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7 pages 68-77). </w:t>
      </w:r>
    </w:p>
    <w:p w:rsidR="00C62AEE" w:rsidRPr="007C05A2" w:rsidRDefault="00C62AEE" w:rsidP="009A500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 xml:space="preserve">Speaking reference for oral practices (PB) Extensive reading  (PB, </w:t>
      </w:r>
      <w:r w:rsidRPr="007C05A2">
        <w:rPr>
          <w:rFonts w:ascii="Verdana" w:hAnsi="Verdana" w:cs="Arial"/>
          <w:bCs/>
          <w:sz w:val="20"/>
          <w:szCs w:val="20"/>
          <w:lang w:val="en-GB"/>
        </w:rPr>
        <w:t xml:space="preserve">page </w:t>
      </w:r>
      <w:r w:rsidRPr="007C05A2">
        <w:rPr>
          <w:rFonts w:ascii="Verdana" w:hAnsi="Verdana"/>
          <w:sz w:val="20"/>
          <w:szCs w:val="20"/>
          <w:lang w:val="en-GB"/>
        </w:rPr>
        <w:t>110).</w:t>
      </w:r>
    </w:p>
    <w:p w:rsidR="00C62AEE" w:rsidRPr="007C05A2" w:rsidRDefault="00C62AEE" w:rsidP="009A500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xml:space="preserve">!, PB page 80 </w:t>
      </w:r>
      <w:r>
        <w:rPr>
          <w:rFonts w:ascii="Verdana" w:hAnsi="Verdana" w:cs="Arial"/>
          <w:sz w:val="20"/>
          <w:szCs w:val="20"/>
          <w:lang w:val="en-GB"/>
        </w:rPr>
        <w:t xml:space="preserve">all the </w:t>
      </w:r>
      <w:r w:rsidRPr="007C05A2">
        <w:rPr>
          <w:rFonts w:ascii="Verdana" w:hAnsi="Verdana" w:cs="Arial"/>
          <w:sz w:val="20"/>
          <w:szCs w:val="20"/>
          <w:lang w:val="en-GB"/>
        </w:rPr>
        <w:t>Optional games activities (GD)</w:t>
      </w:r>
    </w:p>
    <w:p w:rsidR="00C62AEE" w:rsidRPr="007C05A2" w:rsidRDefault="00C62AEE" w:rsidP="009A5008">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9A500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page76)</w:t>
      </w:r>
    </w:p>
    <w:p w:rsidR="00C62AEE" w:rsidRPr="007C05A2" w:rsidRDefault="00C62AEE" w:rsidP="009A500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110).</w:t>
      </w:r>
    </w:p>
    <w:p w:rsidR="00C62AEE" w:rsidRPr="007C05A2" w:rsidRDefault="00C62AEE" w:rsidP="009A5008">
      <w:pPr>
        <w:numPr>
          <w:ilvl w:val="0"/>
          <w:numId w:val="42"/>
        </w:numPr>
        <w:tabs>
          <w:tab w:val="clear" w:pos="397"/>
          <w:tab w:val="num" w:pos="709"/>
        </w:tabs>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73).</w:t>
      </w:r>
    </w:p>
    <w:p w:rsidR="00C62AEE" w:rsidRPr="007C05A2" w:rsidRDefault="00C62AEE" w:rsidP="009A500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survey/study about students’ likes and dislikes PB </w:t>
      </w:r>
      <w:r w:rsidRPr="007C05A2">
        <w:rPr>
          <w:rFonts w:ascii="Verdana" w:hAnsi="Verdana" w:cs="Arial"/>
          <w:bCs/>
          <w:sz w:val="20"/>
          <w:szCs w:val="20"/>
          <w:lang w:val="en-GB"/>
        </w:rPr>
        <w:t xml:space="preserve">page </w:t>
      </w:r>
      <w:r w:rsidRPr="007C05A2">
        <w:rPr>
          <w:rFonts w:ascii="Verdana" w:hAnsi="Verdana" w:cs="Arial"/>
          <w:sz w:val="20"/>
          <w:szCs w:val="20"/>
          <w:lang w:val="en-GB"/>
        </w:rPr>
        <w:t>78  and Wider World (Portfolio-Think and write)</w:t>
      </w:r>
      <w:r w:rsidRPr="007C05A2">
        <w:rPr>
          <w:rFonts w:ascii="Verdana" w:hAnsi="Verdana" w:cs="Arial"/>
          <w:b/>
          <w:sz w:val="20"/>
          <w:szCs w:val="20"/>
          <w:lang w:val="en-GB"/>
        </w:rPr>
        <w:t xml:space="preserve">: </w:t>
      </w:r>
      <w:r w:rsidRPr="007C05A2">
        <w:rPr>
          <w:rFonts w:ascii="Verdana" w:hAnsi="Verdana" w:cs="Arial"/>
          <w:sz w:val="20"/>
          <w:szCs w:val="20"/>
          <w:lang w:val="en-GB"/>
        </w:rPr>
        <w:t>Food classification by the students, PB page 79).</w:t>
      </w:r>
    </w:p>
    <w:p w:rsidR="00C62AEE" w:rsidRPr="007C05A2" w:rsidRDefault="00C62AEE" w:rsidP="009A500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110)</w:t>
      </w:r>
    </w:p>
    <w:p w:rsidR="00C62AEE" w:rsidRPr="007C05A2" w:rsidRDefault="00C62AEE" w:rsidP="009A5008">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To assess their own capacities like the capacity to personalize and self evaluate in the following sections</w:t>
      </w:r>
      <w:r w:rsidRPr="007C05A2">
        <w:rPr>
          <w:rFonts w:ascii="Verdana" w:hAnsi="Verdana"/>
          <w:bCs/>
          <w:iCs/>
          <w:sz w:val="20"/>
          <w:szCs w:val="20"/>
          <w:lang w:val="en-GB"/>
        </w:rPr>
        <w:t xml:space="preserve">: </w:t>
      </w:r>
    </w:p>
    <w:p w:rsidR="00C62AEE" w:rsidRPr="007C05A2" w:rsidRDefault="00C62AEE" w:rsidP="009A5008">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AB: Self-evaluation activity at the end of each unit, page 77</w:t>
      </w:r>
    </w:p>
    <w:p w:rsidR="00C62AEE" w:rsidRPr="007C05A2" w:rsidRDefault="00C62AEE" w:rsidP="009A5008">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110  </w:t>
      </w:r>
    </w:p>
    <w:p w:rsidR="00C62AEE" w:rsidRPr="007C05A2" w:rsidRDefault="00C62AEE" w:rsidP="009A5008">
      <w:pPr>
        <w:spacing w:after="0" w:line="240" w:lineRule="auto"/>
        <w:rPr>
          <w:rFonts w:ascii="Verdana" w:hAnsi="Verdana"/>
          <w:b/>
          <w:bCs/>
          <w:sz w:val="20"/>
          <w:szCs w:val="20"/>
          <w:u w:val="single"/>
          <w:lang w:val="en-GB"/>
        </w:rPr>
      </w:pPr>
    </w:p>
    <w:p w:rsidR="00C62AEE" w:rsidRPr="007C05A2" w:rsidRDefault="00C62AEE" w:rsidP="009A500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9A5008">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9A500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Sciences: </w:t>
      </w:r>
      <w:r w:rsidRPr="007C05A2">
        <w:rPr>
          <w:rFonts w:ascii="Verdana" w:hAnsi="Verdana"/>
          <w:sz w:val="20"/>
          <w:szCs w:val="20"/>
          <w:lang w:val="en-GB"/>
        </w:rPr>
        <w:t>learn about nutrition, Food groups and a healthy diet) (PB, page 78, AB page 74, Photocopiable Worksheet 7.6).</w:t>
      </w:r>
    </w:p>
    <w:p w:rsidR="00C62AEE" w:rsidRPr="007C05A2" w:rsidRDefault="00C62AEE" w:rsidP="009A500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(Food around the world): learn about typical dishes from another culture around the world (PB page 79, AB page 75).</w:t>
      </w:r>
    </w:p>
    <w:p w:rsidR="00C62AEE" w:rsidRPr="007C05A2" w:rsidRDefault="00C62AEE" w:rsidP="009A5008">
      <w:pPr>
        <w:tabs>
          <w:tab w:val="left" w:pos="397"/>
        </w:tabs>
        <w:spacing w:after="0" w:line="240" w:lineRule="auto"/>
        <w:rPr>
          <w:rFonts w:ascii="Verdana" w:hAnsi="Verdana"/>
          <w:b/>
          <w:bCs/>
          <w:sz w:val="20"/>
          <w:szCs w:val="20"/>
          <w:u w:val="single"/>
          <w:lang w:val="en-GB"/>
        </w:rPr>
      </w:pPr>
    </w:p>
    <w:p w:rsidR="00C62AEE" w:rsidRPr="007C05A2" w:rsidRDefault="00C62AEE" w:rsidP="009A500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304177">
      <w:pPr>
        <w:spacing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80).</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A food pyramid to classify food. (CLIC PB page 78)</w:t>
      </w:r>
    </w:p>
    <w:p w:rsidR="00C62AEE" w:rsidRPr="007C05A2" w:rsidRDefault="00C62AEE" w:rsidP="00304177">
      <w:pPr>
        <w:tabs>
          <w:tab w:val="left" w:pos="397"/>
        </w:tabs>
        <w:spacing w:line="240" w:lineRule="auto"/>
        <w:rPr>
          <w:rFonts w:ascii="Verdana" w:hAnsi="Verdana"/>
          <w:b/>
          <w:bCs/>
          <w:color w:val="365F91"/>
          <w:sz w:val="20"/>
          <w:szCs w:val="20"/>
          <w:u w:val="single"/>
          <w:lang w:val="en-GB"/>
        </w:rPr>
      </w:pPr>
    </w:p>
    <w:p w:rsidR="00C62AEE" w:rsidRPr="007C05A2" w:rsidRDefault="00C62AEE" w:rsidP="009A500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9A5008">
      <w:pPr>
        <w:spacing w:after="0" w:line="240" w:lineRule="auto"/>
        <w:rPr>
          <w:rFonts w:ascii="Verdana" w:hAnsi="Verdana"/>
          <w:sz w:val="20"/>
          <w:szCs w:val="20"/>
          <w:lang w:val="en-GB"/>
        </w:rPr>
      </w:pPr>
    </w:p>
    <w:p w:rsidR="00C62AEE" w:rsidRPr="007C05A2" w:rsidRDefault="00C62AEE" w:rsidP="009A5008">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9A5008">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Expressing feelings and emotions: in all dialogues and language interactions  del PB, by acting out a story (PB page 76).</w:t>
      </w:r>
    </w:p>
    <w:p w:rsidR="00C62AEE" w:rsidRPr="007C05A2" w:rsidRDefault="00C62AEE" w:rsidP="009A500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Using plastic language to express feelings and emotions. </w:t>
      </w:r>
      <w:r w:rsidRPr="007C05A2">
        <w:rPr>
          <w:rFonts w:ascii="Verdana" w:hAnsi="Verdana" w:cs="Arial"/>
          <w:sz w:val="20"/>
          <w:szCs w:val="20"/>
          <w:lang w:val="en-GB"/>
        </w:rPr>
        <w:t xml:space="preserve">Optional activities in the TG. </w:t>
      </w:r>
    </w:p>
    <w:p w:rsidR="00C62AEE" w:rsidRPr="007C05A2" w:rsidRDefault="00C62AEE" w:rsidP="009A5008">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 xml:space="preserve">Through corporal movements and expressions (Act out the story, PB </w:t>
      </w:r>
      <w:r w:rsidRPr="007C05A2">
        <w:rPr>
          <w:rFonts w:ascii="Verdana" w:hAnsi="Verdana"/>
          <w:sz w:val="20"/>
          <w:szCs w:val="20"/>
          <w:lang w:val="en-GB"/>
        </w:rPr>
        <w:t>page</w:t>
      </w:r>
      <w:r w:rsidRPr="007C05A2">
        <w:rPr>
          <w:rFonts w:ascii="Verdana" w:hAnsi="Verdana"/>
          <w:iCs/>
          <w:sz w:val="20"/>
          <w:szCs w:val="20"/>
          <w:lang w:val="en-GB"/>
        </w:rPr>
        <w:t xml:space="preserve"> 76)</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 xml:space="preserve">Singing chants, songs, etc)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7– pages 72 to 81)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Extensive reading and Fast finishers (PB page 110)</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7- pages 68-77).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Unit 7 Review activities (linked with the Grammar Summary in the PB)</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7, page 110)</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Storycards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(3 pages per unit for better development of reading comprehension and writing abilities).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Grammar Booklet   (3 pages per unit to extend and reinforce grammar).   </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Printable worksheets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Worksheets for the portfolio</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tabs>
          <w:tab w:val="left" w:pos="2127"/>
        </w:tabs>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9A5008">
      <w:pPr>
        <w:tabs>
          <w:tab w:val="left" w:pos="2127"/>
        </w:tabs>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Completing the AB exercises (Unit 7).</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9A5008">
      <w:pPr>
        <w:pStyle w:val="BodyText"/>
        <w:rPr>
          <w:rFonts w:ascii="Verdana" w:hAnsi="Verdana"/>
          <w:color w:val="auto"/>
          <w:sz w:val="20"/>
          <w:szCs w:val="20"/>
          <w:lang w:val="en-GB"/>
        </w:rPr>
      </w:pPr>
      <w:r w:rsidRPr="007C05A2">
        <w:rPr>
          <w:rFonts w:ascii="Verdana" w:hAnsi="Verdana"/>
          <w:color w:val="auto"/>
          <w:sz w:val="20"/>
          <w:szCs w:val="20"/>
          <w:lang w:val="en-GB"/>
        </w:rPr>
        <w:t>Photocopiable Unit 7 worksheet 7 (final consolidation)</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Unit 7 review (AB)</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Picture Dictionary (AB page 110).</w:t>
      </w:r>
    </w:p>
    <w:p w:rsidR="00C62AEE" w:rsidRPr="007C05A2" w:rsidRDefault="00C62AEE" w:rsidP="009A5008">
      <w:pPr>
        <w:pStyle w:val="Heading8"/>
        <w:tabs>
          <w:tab w:val="left" w:pos="2127"/>
        </w:tabs>
        <w:spacing w:before="0" w:line="240" w:lineRule="auto"/>
        <w:rPr>
          <w:rFonts w:ascii="Verdana" w:hAnsi="Verdana"/>
          <w:lang w:val="en-GB"/>
        </w:rPr>
      </w:pPr>
      <w:r w:rsidRPr="007C05A2">
        <w:rPr>
          <w:rFonts w:ascii="Verdana" w:hAnsi="Verdana"/>
          <w:lang w:val="en-GB"/>
        </w:rPr>
        <w:t>Summative evaluation</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(page81).</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7, (Test Booklet)</w:t>
      </w:r>
    </w:p>
    <w:p w:rsidR="00C62AEE" w:rsidRPr="007C05A2" w:rsidRDefault="00C62AEE" w:rsidP="009A5008">
      <w:pPr>
        <w:pStyle w:val="Heading8"/>
        <w:tabs>
          <w:tab w:val="left" w:pos="2127"/>
        </w:tabs>
        <w:spacing w:before="0" w:line="240" w:lineRule="auto"/>
        <w:rPr>
          <w:rFonts w:ascii="Verdana" w:hAnsi="Verdana"/>
          <w:b/>
          <w:lang w:val="en-GB"/>
        </w:rPr>
      </w:pPr>
      <w:r w:rsidRPr="007C05A2">
        <w:rPr>
          <w:rFonts w:ascii="Verdana" w:hAnsi="Verdana"/>
          <w:b/>
          <w:lang w:val="en-GB"/>
        </w:rPr>
        <w:t>Self-evaluation</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77) </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Pupil’s Book: </w:t>
      </w:r>
      <w:r w:rsidRPr="007C05A2">
        <w:rPr>
          <w:rFonts w:ascii="Verdana" w:hAnsi="Verdana"/>
          <w:b/>
          <w:bCs/>
          <w:sz w:val="20"/>
          <w:szCs w:val="20"/>
          <w:lang w:val="en-GB"/>
        </w:rPr>
        <w:t>I can</w:t>
      </w:r>
      <w:r w:rsidRPr="007C05A2">
        <w:rPr>
          <w:rFonts w:ascii="Verdana" w:hAnsi="Verdana"/>
          <w:sz w:val="20"/>
          <w:szCs w:val="20"/>
          <w:lang w:val="en-GB"/>
        </w:rPr>
        <w:t xml:space="preserve"> (page 81)</w:t>
      </w:r>
    </w:p>
    <w:p w:rsidR="00C62AEE" w:rsidRPr="007C05A2" w:rsidRDefault="00C62AEE" w:rsidP="00304177">
      <w:pPr>
        <w:pStyle w:val="Header"/>
        <w:tabs>
          <w:tab w:val="clear" w:pos="4252"/>
          <w:tab w:val="clear" w:pos="8504"/>
        </w:tabs>
        <w:rPr>
          <w:rFonts w:ascii="Verdana" w:hAnsi="Verdana"/>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9A500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food indicating amounts.</w:t>
      </w:r>
    </w:p>
    <w:p w:rsidR="00C62AEE" w:rsidRPr="007C05A2" w:rsidRDefault="00C62AEE" w:rsidP="009A500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Expressing accountable and non-accountable food.</w:t>
      </w:r>
    </w:p>
    <w:p w:rsidR="00C62AEE" w:rsidRPr="007C05A2" w:rsidRDefault="00C62AEE" w:rsidP="009A500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Talk about types of food and food groups.</w:t>
      </w:r>
    </w:p>
    <w:p w:rsidR="00C62AEE" w:rsidRPr="007C05A2" w:rsidRDefault="00C62AEE" w:rsidP="009A5008">
      <w:pPr>
        <w:numPr>
          <w:ilvl w:val="0"/>
          <w:numId w:val="60"/>
        </w:numPr>
        <w:spacing w:after="0" w:line="240" w:lineRule="auto"/>
        <w:ind w:left="709" w:hanging="283"/>
        <w:rPr>
          <w:rFonts w:ascii="Verdana" w:hAnsi="Verdana"/>
          <w:sz w:val="20"/>
          <w:szCs w:val="20"/>
          <w:lang w:val="en-GB"/>
        </w:rPr>
      </w:pPr>
      <w:r w:rsidRPr="007C05A2">
        <w:rPr>
          <w:rFonts w:ascii="Verdana" w:hAnsi="Verdana"/>
          <w:sz w:val="20"/>
          <w:szCs w:val="20"/>
          <w:lang w:val="en-GB"/>
        </w:rPr>
        <w:t>Express likes and dislikes.</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9A5008">
      <w:pPr>
        <w:numPr>
          <w:ilvl w:val="0"/>
          <w:numId w:val="110"/>
        </w:numPr>
        <w:spacing w:after="0" w:line="240" w:lineRule="auto"/>
        <w:ind w:left="709"/>
        <w:rPr>
          <w:rFonts w:ascii="Verdana" w:hAnsi="Verdana"/>
          <w:sz w:val="20"/>
          <w:szCs w:val="20"/>
          <w:lang w:val="en-GB"/>
        </w:rPr>
      </w:pPr>
      <w:r w:rsidRPr="007C05A2">
        <w:rPr>
          <w:rFonts w:ascii="Verdana" w:hAnsi="Verdana"/>
          <w:sz w:val="20"/>
          <w:szCs w:val="20"/>
          <w:lang w:val="en-GB"/>
        </w:rPr>
        <w:t>Identify food they like and dislike to others.</w:t>
      </w:r>
    </w:p>
    <w:p w:rsidR="00C62AEE" w:rsidRPr="007C05A2" w:rsidRDefault="00C62AEE" w:rsidP="009A5008">
      <w:pPr>
        <w:numPr>
          <w:ilvl w:val="0"/>
          <w:numId w:val="110"/>
        </w:numPr>
        <w:spacing w:after="0" w:line="240" w:lineRule="auto"/>
        <w:ind w:left="709"/>
        <w:rPr>
          <w:rFonts w:ascii="Verdana" w:hAnsi="Verdana"/>
          <w:sz w:val="20"/>
          <w:szCs w:val="20"/>
          <w:lang w:val="en-GB"/>
        </w:rPr>
      </w:pPr>
      <w:r w:rsidRPr="007C05A2">
        <w:rPr>
          <w:rFonts w:ascii="Verdana" w:hAnsi="Verdana"/>
          <w:sz w:val="20"/>
          <w:szCs w:val="20"/>
          <w:lang w:val="en-GB"/>
        </w:rPr>
        <w:t>Information in a conversation to identify phrases that are true or false.</w:t>
      </w:r>
    </w:p>
    <w:p w:rsidR="00C62AEE" w:rsidRPr="007C05A2" w:rsidRDefault="00C62AEE" w:rsidP="009A5008">
      <w:pPr>
        <w:tabs>
          <w:tab w:val="left" w:pos="1800"/>
        </w:tabs>
        <w:spacing w:after="0" w:line="240" w:lineRule="auto"/>
        <w:rPr>
          <w:rFonts w:ascii="Verdana" w:hAnsi="Verdana"/>
          <w:sz w:val="20"/>
          <w:szCs w:val="20"/>
          <w:u w:val="single"/>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7</w:t>
      </w:r>
      <w:r w:rsidRPr="007C05A2">
        <w:rPr>
          <w:rFonts w:ascii="Verdana" w:hAnsi="Verdana"/>
          <w:color w:val="auto"/>
          <w:sz w:val="20"/>
          <w:szCs w:val="20"/>
          <w:lang w:val="en-GB"/>
        </w:rPr>
        <w:t xml:space="preserve">-Test Booklet)  </w:t>
      </w:r>
    </w:p>
    <w:p w:rsidR="00C62AEE" w:rsidRPr="007C05A2" w:rsidRDefault="00C62AEE" w:rsidP="009A5008">
      <w:pPr>
        <w:numPr>
          <w:ilvl w:val="0"/>
          <w:numId w:val="4"/>
        </w:numPr>
        <w:tabs>
          <w:tab w:val="clear" w:pos="284"/>
          <w:tab w:val="num" w:pos="0"/>
        </w:tabs>
        <w:spacing w:after="0" w:line="240" w:lineRule="auto"/>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9A5008">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w:t>
      </w:r>
      <w:r>
        <w:rPr>
          <w:rFonts w:ascii="Verdana" w:hAnsi="Verdana"/>
          <w:bCs/>
          <w:color w:val="auto"/>
          <w:sz w:val="20"/>
          <w:szCs w:val="20"/>
          <w:lang w:val="en-GB"/>
        </w:rPr>
        <w:t>to</w:t>
      </w:r>
      <w:r w:rsidRPr="007C05A2">
        <w:rPr>
          <w:rFonts w:ascii="Verdana" w:hAnsi="Verdana"/>
          <w:bCs/>
          <w:color w:val="auto"/>
          <w:sz w:val="20"/>
          <w:szCs w:val="20"/>
          <w:lang w:val="en-GB"/>
        </w:rPr>
        <w:t xml:space="preserve">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w:t>
      </w:r>
      <w:r w:rsidRPr="007C05A2">
        <w:rPr>
          <w:rFonts w:ascii="Verdana" w:hAnsi="Verdana"/>
          <w:b/>
          <w:color w:val="auto"/>
          <w:sz w:val="20"/>
          <w:szCs w:val="20"/>
          <w:lang w:val="en-GB"/>
        </w:rPr>
        <w:t>, 7</w:t>
      </w:r>
      <w:r w:rsidRPr="007C05A2">
        <w:rPr>
          <w:rFonts w:ascii="Verdana" w:hAnsi="Verdana"/>
          <w:color w:val="auto"/>
          <w:sz w:val="20"/>
          <w:szCs w:val="20"/>
          <w:lang w:val="en-GB"/>
        </w:rPr>
        <w:t>-Test Booklet):</w:t>
      </w:r>
    </w:p>
    <w:p w:rsidR="00C62AEE" w:rsidRPr="007C05A2" w:rsidRDefault="00C62AEE" w:rsidP="009A5008">
      <w:pPr>
        <w:numPr>
          <w:ilvl w:val="0"/>
          <w:numId w:val="5"/>
        </w:numPr>
        <w:spacing w:after="0" w:line="240" w:lineRule="auto"/>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9A5008">
      <w:pPr>
        <w:spacing w:after="0" w:line="240" w:lineRule="auto"/>
        <w:rPr>
          <w:rFonts w:ascii="Verdana" w:hAnsi="Verdana"/>
          <w:b/>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9A5008">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7</w:t>
      </w:r>
      <w:r w:rsidRPr="007C05A2">
        <w:rPr>
          <w:rFonts w:ascii="Verdana" w:hAnsi="Verdana"/>
          <w:sz w:val="20"/>
          <w:szCs w:val="20"/>
          <w:lang w:val="en-GB"/>
        </w:rPr>
        <w:t>-Test Booklet):</w:t>
      </w:r>
    </w:p>
    <w:p w:rsidR="00C62AEE" w:rsidRPr="007C05A2" w:rsidRDefault="00C62AEE" w:rsidP="009A5008">
      <w:pPr>
        <w:numPr>
          <w:ilvl w:val="0"/>
          <w:numId w:val="107"/>
        </w:numPr>
        <w:spacing w:after="0" w:line="240" w:lineRule="auto"/>
        <w:ind w:left="709" w:hanging="425"/>
        <w:rPr>
          <w:rFonts w:ascii="Verdana" w:hAnsi="Verdana"/>
          <w:i/>
          <w:sz w:val="20"/>
          <w:szCs w:val="20"/>
          <w:lang w:val="en-GB"/>
        </w:rPr>
      </w:pPr>
      <w:r w:rsidRPr="007C05A2">
        <w:rPr>
          <w:rFonts w:ascii="Verdana" w:hAnsi="Verdana"/>
          <w:sz w:val="20"/>
          <w:szCs w:val="20"/>
          <w:lang w:val="en-GB"/>
        </w:rPr>
        <w:t>Fruit and vegetables (</w:t>
      </w:r>
      <w:r w:rsidRPr="007C05A2">
        <w:rPr>
          <w:rFonts w:ascii="Verdana" w:hAnsi="Verdana"/>
          <w:i/>
          <w:sz w:val="20"/>
          <w:szCs w:val="20"/>
          <w:lang w:val="en-GB"/>
        </w:rPr>
        <w:t>Fruit and vegetables: potatoes, tomatoes, carrots, cucumbers, peas, peaches, strawberries, plums, oranges, mangoes, broccoli, lettuce, spinach, cabbage, pears, apricots, avocados, cherries, watermelon, papaya</w:t>
      </w:r>
      <w:r w:rsidRPr="007C05A2">
        <w:rPr>
          <w:rFonts w:ascii="Verdana" w:hAnsi="Verdana"/>
          <w:sz w:val="20"/>
          <w:szCs w:val="20"/>
          <w:lang w:val="en-GB"/>
        </w:rPr>
        <w:t>)</w:t>
      </w:r>
    </w:p>
    <w:p w:rsidR="00C62AEE" w:rsidRPr="007C05A2" w:rsidRDefault="00C62AEE" w:rsidP="009A5008">
      <w:pPr>
        <w:numPr>
          <w:ilvl w:val="0"/>
          <w:numId w:val="107"/>
        </w:numPr>
        <w:spacing w:after="0" w:line="240" w:lineRule="auto"/>
        <w:ind w:left="709" w:hanging="425"/>
        <w:rPr>
          <w:rFonts w:ascii="Verdana" w:hAnsi="Verdana"/>
          <w:i/>
          <w:sz w:val="20"/>
          <w:szCs w:val="20"/>
          <w:lang w:val="en-GB"/>
        </w:rPr>
      </w:pPr>
      <w:r w:rsidRPr="007C05A2">
        <w:rPr>
          <w:rFonts w:ascii="Verdana" w:hAnsi="Verdana"/>
          <w:sz w:val="20"/>
          <w:szCs w:val="20"/>
          <w:lang w:val="en-GB"/>
        </w:rPr>
        <w:t>Food pyramid (</w:t>
      </w:r>
      <w:r w:rsidRPr="007C05A2">
        <w:rPr>
          <w:rFonts w:ascii="Verdana" w:hAnsi="Verdana"/>
          <w:i/>
          <w:sz w:val="20"/>
          <w:szCs w:val="20"/>
          <w:lang w:val="en-GB"/>
        </w:rPr>
        <w:t>Food pyramid: fats, sugars, dairy, protein, cereals, healthy)</w:t>
      </w:r>
    </w:p>
    <w:p w:rsidR="00C62AEE" w:rsidRPr="007C05A2" w:rsidRDefault="00C62AEE" w:rsidP="009A5008">
      <w:pPr>
        <w:numPr>
          <w:ilvl w:val="0"/>
          <w:numId w:val="107"/>
        </w:numPr>
        <w:spacing w:after="0" w:line="240" w:lineRule="auto"/>
        <w:ind w:left="709" w:hanging="425"/>
        <w:rPr>
          <w:rFonts w:ascii="Verdana" w:hAnsi="Verdana"/>
          <w:i/>
          <w:sz w:val="20"/>
          <w:szCs w:val="20"/>
          <w:lang w:val="en-GB"/>
        </w:rPr>
      </w:pPr>
      <w:r w:rsidRPr="007C05A2">
        <w:rPr>
          <w:rFonts w:ascii="Verdana" w:hAnsi="Verdana"/>
          <w:sz w:val="20"/>
          <w:szCs w:val="20"/>
          <w:lang w:val="en-GB"/>
        </w:rPr>
        <w:t>Dishes  (</w:t>
      </w:r>
      <w:r w:rsidRPr="007C05A2">
        <w:rPr>
          <w:rFonts w:ascii="Verdana" w:hAnsi="Verdana"/>
          <w:i/>
          <w:sz w:val="20"/>
          <w:szCs w:val="20"/>
          <w:lang w:val="en-GB"/>
        </w:rPr>
        <w:t>Dishes: jerk chicken, meat patty</w:t>
      </w:r>
      <w:r w:rsidRPr="007C05A2">
        <w:rPr>
          <w:rFonts w:ascii="Verdana" w:hAnsi="Verdana"/>
          <w:sz w:val="20"/>
          <w:szCs w:val="20"/>
          <w:lang w:val="en-GB"/>
        </w:rPr>
        <w:t>).</w:t>
      </w:r>
    </w:p>
    <w:p w:rsidR="00C62AEE" w:rsidRPr="007C05A2" w:rsidRDefault="00C62AEE" w:rsidP="009A5008">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9A5008">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
          <w:bCs/>
          <w:sz w:val="20"/>
          <w:szCs w:val="20"/>
          <w:lang w:val="en-GB"/>
        </w:rPr>
        <w:t xml:space="preserve"> (Test 7-</w:t>
      </w:r>
      <w:r w:rsidRPr="007C05A2">
        <w:rPr>
          <w:rFonts w:ascii="Verdana" w:hAnsi="Verdana"/>
          <w:sz w:val="20"/>
          <w:szCs w:val="20"/>
          <w:lang w:val="en-GB"/>
        </w:rPr>
        <w:t>Test Booklet):</w:t>
      </w:r>
    </w:p>
    <w:p w:rsidR="00C62AEE" w:rsidRPr="007C05A2" w:rsidRDefault="00C62AEE" w:rsidP="009A5008">
      <w:pPr>
        <w:numPr>
          <w:ilvl w:val="1"/>
          <w:numId w:val="53"/>
        </w:numPr>
        <w:tabs>
          <w:tab w:val="clear" w:pos="1077"/>
          <w:tab w:val="num" w:pos="426"/>
        </w:tabs>
        <w:spacing w:after="0" w:line="240" w:lineRule="auto"/>
        <w:ind w:left="426"/>
        <w:rPr>
          <w:rFonts w:ascii="Verdana" w:hAnsi="Verdana"/>
          <w:i/>
          <w:iCs/>
          <w:sz w:val="20"/>
          <w:szCs w:val="20"/>
          <w:lang w:val="en-GB"/>
        </w:rPr>
      </w:pPr>
      <w:r w:rsidRPr="007C05A2">
        <w:rPr>
          <w:rFonts w:ascii="Verdana" w:hAnsi="Verdana"/>
          <w:i/>
          <w:sz w:val="20"/>
          <w:szCs w:val="20"/>
          <w:lang w:val="en-GB"/>
        </w:rPr>
        <w:t xml:space="preserve">Do you like (peas)? Yes, I do. No, I don’t. Does he/she like (peas)? Yes, he/she doesn’t. </w:t>
      </w:r>
    </w:p>
    <w:p w:rsidR="00C62AEE" w:rsidRPr="007C05A2" w:rsidRDefault="00C62AEE" w:rsidP="009A5008">
      <w:pPr>
        <w:numPr>
          <w:ilvl w:val="1"/>
          <w:numId w:val="53"/>
        </w:numPr>
        <w:tabs>
          <w:tab w:val="clear" w:pos="1077"/>
          <w:tab w:val="num" w:pos="426"/>
        </w:tabs>
        <w:spacing w:after="0" w:line="240" w:lineRule="auto"/>
        <w:ind w:left="426"/>
        <w:rPr>
          <w:rFonts w:ascii="Verdana" w:hAnsi="Verdana"/>
          <w:i/>
          <w:iCs/>
          <w:sz w:val="20"/>
          <w:szCs w:val="20"/>
          <w:lang w:val="en-GB"/>
        </w:rPr>
      </w:pPr>
      <w:r w:rsidRPr="007C05A2">
        <w:rPr>
          <w:rFonts w:ascii="Verdana" w:hAnsi="Verdana"/>
          <w:i/>
          <w:sz w:val="20"/>
          <w:szCs w:val="20"/>
          <w:lang w:val="en-GB"/>
        </w:rPr>
        <w:t>Is there any (broccoli)? Is there some (lettuce)? Yes, there is. No, there isn’t. Are there any (pears)? Are there some (cherries)? Yes, there are. No there aren’t. Are there a lot of pears? Are there lots of pears?</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9A5008">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 xml:space="preserve">br, -cr.- dr, -fr, -gr, -pr, -str,–tr </w:t>
      </w:r>
      <w:r w:rsidRPr="007C05A2">
        <w:rPr>
          <w:rFonts w:ascii="Verdana" w:hAnsi="Verdana"/>
          <w:sz w:val="20"/>
          <w:szCs w:val="20"/>
          <w:lang w:val="en-GB"/>
        </w:rPr>
        <w:t>correctly.</w:t>
      </w:r>
      <w:r w:rsidRPr="007C05A2">
        <w:rPr>
          <w:rFonts w:ascii="Verdana" w:hAnsi="Verdana"/>
          <w:b/>
          <w:sz w:val="20"/>
          <w:szCs w:val="20"/>
          <w:lang w:val="en-GB"/>
        </w:rPr>
        <w:t xml:space="preserve"> </w:t>
      </w:r>
    </w:p>
    <w:p w:rsidR="00C62AEE" w:rsidRPr="007C05A2" w:rsidRDefault="00C62AEE" w:rsidP="009A5008">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9A5008">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9A5008">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9A5008">
      <w:pPr>
        <w:pStyle w:val="Heading1"/>
        <w:tabs>
          <w:tab w:val="left" w:pos="397"/>
        </w:tabs>
        <w:autoSpaceDE w:val="0"/>
        <w:spacing w:before="0" w:line="240" w:lineRule="auto"/>
        <w:rPr>
          <w:rFonts w:ascii="Verdana" w:hAnsi="Verdana"/>
          <w:color w:val="auto"/>
          <w:sz w:val="20"/>
          <w:szCs w:val="20"/>
          <w:lang w:val="en-GB"/>
        </w:rPr>
      </w:pPr>
    </w:p>
    <w:p w:rsidR="00C62AEE" w:rsidRPr="007C05A2" w:rsidRDefault="00C62AEE" w:rsidP="009A5008">
      <w:pPr>
        <w:spacing w:after="0" w:line="240" w:lineRule="auto"/>
        <w:ind w:left="1080" w:hanging="1080"/>
        <w:jc w:val="both"/>
        <w:rPr>
          <w:rFonts w:ascii="Verdana" w:hAnsi="Verdana" w:cs="Arial"/>
          <w:b/>
          <w:iCs/>
          <w:lang w:val="en-GB"/>
        </w:rPr>
      </w:pPr>
      <w:r w:rsidRPr="007C05A2">
        <w:rPr>
          <w:rFonts w:ascii="Verdana" w:hAnsi="Verdana" w:cs="Arial"/>
          <w:b/>
          <w:iCs/>
          <w:lang w:val="en-GB"/>
        </w:rPr>
        <w:t>BLOCK 4- Socio-cultural aspects and intercultural awareness</w:t>
      </w:r>
    </w:p>
    <w:p w:rsidR="00C62AEE" w:rsidRPr="007C05A2" w:rsidRDefault="00C62AEE" w:rsidP="009A500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9A500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9A5008">
      <w:pPr>
        <w:spacing w:after="0" w:line="240" w:lineRule="auto"/>
        <w:ind w:left="1080" w:hanging="1080"/>
        <w:jc w:val="both"/>
        <w:rPr>
          <w:rFonts w:ascii="Verdana" w:hAnsi="Verdana" w:cs="Arial"/>
          <w:iCs/>
          <w:color w:val="365F91"/>
          <w:sz w:val="20"/>
          <w:szCs w:val="20"/>
          <w:u w:val="single"/>
          <w:lang w:val="en-GB"/>
        </w:rPr>
      </w:pPr>
    </w:p>
    <w:p w:rsidR="00C62AEE" w:rsidRPr="007C05A2" w:rsidRDefault="00C62AEE" w:rsidP="009A500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9A5008">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Oral and written texts production:  </w:t>
      </w:r>
    </w:p>
    <w:p w:rsidR="00C62AEE" w:rsidRPr="007C05A2" w:rsidRDefault="00C62AEE" w:rsidP="009A5008">
      <w:pPr>
        <w:numPr>
          <w:ilvl w:val="0"/>
          <w:numId w:val="111"/>
        </w:numPr>
        <w:spacing w:after="0" w:line="240" w:lineRule="auto"/>
        <w:ind w:left="709" w:hanging="283"/>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9A5008">
      <w:pPr>
        <w:numPr>
          <w:ilvl w:val="0"/>
          <w:numId w:val="111"/>
        </w:numPr>
        <w:spacing w:after="0" w:line="240" w:lineRule="auto"/>
        <w:ind w:left="709" w:hanging="283"/>
        <w:jc w:val="both"/>
        <w:rPr>
          <w:rFonts w:ascii="Verdana" w:hAnsi="Verdana" w:cs="Arial"/>
          <w:bCs/>
          <w:sz w:val="20"/>
          <w:szCs w:val="20"/>
          <w:lang w:val="en-GB"/>
        </w:rPr>
      </w:pPr>
      <w:r w:rsidRPr="007C05A2">
        <w:rPr>
          <w:rFonts w:ascii="Verdana" w:hAnsi="Verdana" w:cs="Arial"/>
          <w:bCs/>
          <w:sz w:val="20"/>
          <w:szCs w:val="20"/>
          <w:lang w:val="en-GB"/>
        </w:rPr>
        <w:t xml:space="preserve">A chant: (PB </w:t>
      </w:r>
      <w:r w:rsidRPr="007C05A2">
        <w:rPr>
          <w:rFonts w:ascii="Verdana" w:hAnsi="Verdana"/>
          <w:sz w:val="20"/>
          <w:szCs w:val="20"/>
          <w:lang w:val="en-GB"/>
        </w:rPr>
        <w:t xml:space="preserve">page </w:t>
      </w:r>
      <w:r w:rsidRPr="007C05A2">
        <w:rPr>
          <w:rFonts w:ascii="Verdana" w:hAnsi="Verdana" w:cs="Arial"/>
          <w:bCs/>
          <w:sz w:val="20"/>
          <w:szCs w:val="20"/>
          <w:lang w:val="en-GB"/>
        </w:rPr>
        <w:t>72)</w:t>
      </w:r>
    </w:p>
    <w:p w:rsidR="00C62AEE" w:rsidRPr="007C05A2" w:rsidRDefault="00C62AEE" w:rsidP="009A5008">
      <w:pPr>
        <w:numPr>
          <w:ilvl w:val="0"/>
          <w:numId w:val="111"/>
        </w:numPr>
        <w:spacing w:after="0" w:line="240" w:lineRule="auto"/>
        <w:ind w:left="709" w:hanging="283"/>
        <w:jc w:val="both"/>
        <w:rPr>
          <w:rFonts w:ascii="Verdana" w:hAnsi="Verdana" w:cs="Arial"/>
          <w:bCs/>
          <w:sz w:val="20"/>
          <w:szCs w:val="20"/>
          <w:lang w:val="en-GB"/>
        </w:rPr>
      </w:pPr>
      <w:r w:rsidRPr="007C05A2">
        <w:rPr>
          <w:rFonts w:ascii="Verdana" w:hAnsi="Verdana" w:cs="Arial"/>
          <w:bCs/>
          <w:sz w:val="20"/>
          <w:szCs w:val="20"/>
          <w:lang w:val="en-GB"/>
        </w:rPr>
        <w:t xml:space="preserve">Songs: Unit song (PB </w:t>
      </w:r>
      <w:r w:rsidRPr="007C05A2">
        <w:rPr>
          <w:rFonts w:ascii="Verdana" w:hAnsi="Verdana"/>
          <w:sz w:val="20"/>
          <w:szCs w:val="20"/>
          <w:lang w:val="en-GB"/>
        </w:rPr>
        <w:t xml:space="preserve">page </w:t>
      </w:r>
      <w:r w:rsidRPr="007C05A2">
        <w:rPr>
          <w:rFonts w:ascii="Verdana" w:hAnsi="Verdana" w:cs="Arial"/>
          <w:bCs/>
          <w:sz w:val="20"/>
          <w:szCs w:val="20"/>
          <w:lang w:val="en-GB"/>
        </w:rPr>
        <w:t>74) Quest song (PB page73)</w:t>
      </w:r>
    </w:p>
    <w:p w:rsidR="00C62AEE" w:rsidRPr="007C05A2" w:rsidRDefault="00C62AEE" w:rsidP="009A5008">
      <w:pPr>
        <w:numPr>
          <w:ilvl w:val="0"/>
          <w:numId w:val="111"/>
        </w:numPr>
        <w:spacing w:after="0" w:line="240" w:lineRule="auto"/>
        <w:ind w:left="709" w:hanging="283"/>
        <w:jc w:val="both"/>
        <w:rPr>
          <w:rFonts w:ascii="Verdana" w:hAnsi="Verdana" w:cs="Arial"/>
          <w:sz w:val="20"/>
          <w:szCs w:val="20"/>
          <w:lang w:val="en-GB"/>
        </w:rPr>
      </w:pPr>
      <w:r w:rsidRPr="007C05A2">
        <w:rPr>
          <w:rFonts w:ascii="Verdana" w:hAnsi="Verdana" w:cs="Arial"/>
          <w:bCs/>
          <w:sz w:val="20"/>
          <w:szCs w:val="20"/>
          <w:lang w:val="en-GB"/>
        </w:rPr>
        <w:t xml:space="preserve">A story (PB </w:t>
      </w:r>
      <w:r w:rsidRPr="007C05A2">
        <w:rPr>
          <w:rFonts w:ascii="Verdana" w:hAnsi="Verdana"/>
          <w:sz w:val="20"/>
          <w:szCs w:val="20"/>
          <w:lang w:val="en-GB"/>
        </w:rPr>
        <w:t xml:space="preserve">page </w:t>
      </w:r>
      <w:r w:rsidRPr="007C05A2">
        <w:rPr>
          <w:rFonts w:ascii="Verdana" w:hAnsi="Verdana" w:cs="Arial"/>
          <w:bCs/>
          <w:sz w:val="20"/>
          <w:szCs w:val="20"/>
          <w:lang w:val="en-GB"/>
        </w:rPr>
        <w:t>76)</w:t>
      </w:r>
    </w:p>
    <w:p w:rsidR="00C62AEE" w:rsidRPr="007C05A2" w:rsidRDefault="00C62AEE" w:rsidP="00304177">
      <w:pPr>
        <w:numPr>
          <w:ilvl w:val="0"/>
          <w:numId w:val="111"/>
        </w:numPr>
        <w:spacing w:after="0" w:line="240" w:lineRule="auto"/>
        <w:ind w:left="709" w:hanging="283"/>
        <w:jc w:val="both"/>
        <w:rPr>
          <w:rFonts w:ascii="Verdana" w:hAnsi="Verdana" w:cs="Arial"/>
          <w:sz w:val="20"/>
          <w:szCs w:val="20"/>
          <w:lang w:val="en-GB"/>
        </w:rPr>
      </w:pPr>
      <w:r w:rsidRPr="007C05A2">
        <w:rPr>
          <w:rFonts w:ascii="Verdana" w:hAnsi="Verdana" w:cs="Arial"/>
          <w:bCs/>
          <w:caps/>
          <w:sz w:val="20"/>
          <w:szCs w:val="20"/>
          <w:lang w:val="en-GB"/>
        </w:rPr>
        <w:t xml:space="preserve">A  </w:t>
      </w:r>
      <w:r w:rsidRPr="007C05A2">
        <w:rPr>
          <w:rFonts w:ascii="Verdana" w:hAnsi="Verdana" w:cs="Arial"/>
          <w:bCs/>
          <w:sz w:val="20"/>
          <w:szCs w:val="20"/>
          <w:lang w:val="en-GB"/>
        </w:rPr>
        <w:t>(PB page78)</w:t>
      </w:r>
    </w:p>
    <w:p w:rsidR="00C62AEE" w:rsidRPr="007C05A2" w:rsidRDefault="00C62AEE" w:rsidP="00304177">
      <w:pPr>
        <w:numPr>
          <w:ilvl w:val="0"/>
          <w:numId w:val="111"/>
        </w:numPr>
        <w:spacing w:after="0" w:line="240" w:lineRule="auto"/>
        <w:ind w:left="709" w:hanging="283"/>
        <w:jc w:val="both"/>
        <w:rPr>
          <w:rFonts w:ascii="Verdana" w:hAnsi="Verdana" w:cs="Arial"/>
          <w:sz w:val="20"/>
          <w:szCs w:val="20"/>
          <w:lang w:val="en-GB"/>
        </w:rPr>
      </w:pPr>
      <w:r w:rsidRPr="007C05A2">
        <w:rPr>
          <w:rFonts w:ascii="Verdana" w:hAnsi="Verdana" w:cs="Arial"/>
          <w:bCs/>
          <w:sz w:val="20"/>
          <w:szCs w:val="20"/>
          <w:lang w:val="en-GB"/>
        </w:rPr>
        <w:t>A survey/study about the food they eat classifying things students like and dislike (PB page 79).</w:t>
      </w:r>
    </w:p>
    <w:p w:rsidR="00C62AEE" w:rsidRPr="007C05A2" w:rsidRDefault="00C62AEE" w:rsidP="00304177">
      <w:pPr>
        <w:spacing w:line="240" w:lineRule="auto"/>
        <w:ind w:left="1080" w:hanging="1080"/>
        <w:jc w:val="both"/>
        <w:rPr>
          <w:rFonts w:ascii="Verdana" w:hAnsi="Verdana" w:cs="Arial"/>
          <w:iCs/>
          <w:sz w:val="20"/>
          <w:szCs w:val="20"/>
          <w:u w:val="single"/>
          <w:lang w:val="en-GB"/>
        </w:rPr>
      </w:pPr>
      <w:r w:rsidRPr="007C05A2">
        <w:rPr>
          <w:rFonts w:ascii="Verdana" w:hAnsi="Verdana"/>
          <w:b/>
          <w:bCs/>
          <w:sz w:val="20"/>
          <w:szCs w:val="20"/>
          <w:lang w:val="en-GB"/>
        </w:rPr>
        <w:br w:type="page"/>
      </w:r>
    </w:p>
    <w:p w:rsidR="00C62AEE" w:rsidRPr="007C05A2" w:rsidRDefault="00C62AEE" w:rsidP="009A5008">
      <w:pPr>
        <w:spacing w:after="0" w:line="240" w:lineRule="auto"/>
        <w:ind w:left="-397"/>
        <w:jc w:val="both"/>
        <w:rPr>
          <w:rFonts w:ascii="Verdana" w:hAnsi="Verdana"/>
          <w:b/>
          <w:color w:val="ED6B06"/>
          <w:sz w:val="28"/>
          <w:szCs w:val="20"/>
          <w:lang w:val="en-GB"/>
        </w:rPr>
      </w:pPr>
      <w:r w:rsidRPr="007C05A2">
        <w:rPr>
          <w:rFonts w:ascii="Verdana" w:hAnsi="Verdana"/>
          <w:b/>
          <w:color w:val="ED6B06"/>
          <w:sz w:val="28"/>
          <w:szCs w:val="20"/>
          <w:lang w:val="en-GB"/>
        </w:rPr>
        <w:t xml:space="preserve">Unit 8: </w:t>
      </w:r>
      <w:r w:rsidRPr="007C05A2">
        <w:rPr>
          <w:rFonts w:ascii="Verdana" w:hAnsi="Verdana"/>
          <w:b/>
          <w:i/>
          <w:color w:val="ED6B06"/>
          <w:sz w:val="28"/>
          <w:szCs w:val="20"/>
          <w:lang w:val="en-GB"/>
        </w:rPr>
        <w:t>Things we do</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9A5008">
      <w:pPr>
        <w:numPr>
          <w:ilvl w:val="0"/>
          <w:numId w:val="2"/>
        </w:numPr>
        <w:tabs>
          <w:tab w:val="left" w:pos="709"/>
        </w:tabs>
        <w:spacing w:after="0" w:line="240" w:lineRule="auto"/>
        <w:ind w:left="709" w:hanging="283"/>
        <w:rPr>
          <w:rFonts w:ascii="Verdana" w:hAnsi="Verdana"/>
          <w:sz w:val="20"/>
          <w:szCs w:val="20"/>
          <w:lang w:val="en-GB"/>
        </w:rPr>
      </w:pPr>
      <w:r w:rsidRPr="007C05A2">
        <w:rPr>
          <w:rFonts w:ascii="Verdana" w:hAnsi="Verdana"/>
          <w:sz w:val="20"/>
          <w:szCs w:val="20"/>
          <w:lang w:val="en-GB"/>
        </w:rPr>
        <w:t>Using vocabulary about daily and musical activities.</w:t>
      </w:r>
    </w:p>
    <w:p w:rsidR="00C62AEE" w:rsidRPr="007C05A2" w:rsidRDefault="00C62AEE" w:rsidP="009A500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Give information about actions we are doing at the moment.</w:t>
      </w:r>
    </w:p>
    <w:p w:rsidR="00C62AEE" w:rsidRPr="007C05A2" w:rsidRDefault="00C62AEE" w:rsidP="009A500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Indicate what they are doing.</w:t>
      </w:r>
    </w:p>
    <w:p w:rsidR="00C62AEE" w:rsidRPr="007C05A2" w:rsidRDefault="00C62AEE" w:rsidP="009A500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Describe manners through adverbs.</w:t>
      </w:r>
    </w:p>
    <w:p w:rsidR="00C62AEE" w:rsidRPr="007C05A2" w:rsidRDefault="00C62AEE" w:rsidP="009A5008">
      <w:pPr>
        <w:numPr>
          <w:ilvl w:val="0"/>
          <w:numId w:val="2"/>
        </w:numPr>
        <w:spacing w:after="0" w:line="240" w:lineRule="auto"/>
        <w:ind w:left="1080" w:hanging="654"/>
        <w:rPr>
          <w:rFonts w:ascii="Verdana" w:hAnsi="Verdana"/>
          <w:iCs/>
          <w:sz w:val="20"/>
          <w:szCs w:val="20"/>
          <w:lang w:val="en-GB"/>
        </w:rPr>
      </w:pPr>
      <w:r w:rsidRPr="007C05A2">
        <w:rPr>
          <w:rFonts w:ascii="Verdana" w:hAnsi="Verdana"/>
          <w:sz w:val="20"/>
          <w:szCs w:val="20"/>
          <w:lang w:val="en-GB"/>
        </w:rPr>
        <w:t>Saying and acting out a chant.</w:t>
      </w:r>
    </w:p>
    <w:p w:rsidR="00C62AEE" w:rsidRPr="007C05A2" w:rsidRDefault="00C62AEE" w:rsidP="009A5008">
      <w:pPr>
        <w:numPr>
          <w:ilvl w:val="0"/>
          <w:numId w:val="2"/>
        </w:numPr>
        <w:spacing w:after="0" w:line="240" w:lineRule="auto"/>
        <w:ind w:left="709" w:hanging="283"/>
        <w:rPr>
          <w:rFonts w:ascii="Verdana" w:hAnsi="Verdana"/>
          <w:iCs/>
          <w:sz w:val="20"/>
          <w:szCs w:val="20"/>
          <w:lang w:val="en-GB"/>
        </w:rPr>
      </w:pPr>
      <w:r w:rsidRPr="007C05A2">
        <w:rPr>
          <w:rFonts w:ascii="Verdana" w:hAnsi="Verdana"/>
          <w:iCs/>
          <w:sz w:val="20"/>
          <w:szCs w:val="20"/>
          <w:lang w:val="en-GB"/>
        </w:rPr>
        <w:t>Singing and acting out the song of the unit: Song (about actions they are doing at the moment they are talking) and Quest song: (Look for water).</w:t>
      </w:r>
    </w:p>
    <w:p w:rsidR="00C62AEE" w:rsidRPr="007C05A2" w:rsidRDefault="00C62AEE" w:rsidP="009A5008">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Acting out the story of the unit and learning values from it (The importance of learning new things and develop our talents).</w:t>
      </w:r>
    </w:p>
    <w:p w:rsidR="00C62AEE" w:rsidRPr="007C05A2" w:rsidRDefault="00C62AEE" w:rsidP="009A5008">
      <w:pPr>
        <w:numPr>
          <w:ilvl w:val="0"/>
          <w:numId w:val="2"/>
        </w:numPr>
        <w:spacing w:after="0" w:line="240" w:lineRule="auto"/>
        <w:ind w:left="1080" w:hanging="654"/>
        <w:rPr>
          <w:rFonts w:ascii="Verdana" w:hAnsi="Verdana"/>
          <w:i/>
          <w:iCs/>
          <w:sz w:val="20"/>
          <w:szCs w:val="20"/>
          <w:lang w:val="en-GB"/>
        </w:rPr>
      </w:pPr>
      <w:r w:rsidRPr="007C05A2">
        <w:rPr>
          <w:rFonts w:ascii="Verdana" w:hAnsi="Verdana"/>
          <w:sz w:val="20"/>
          <w:szCs w:val="20"/>
          <w:lang w:val="en-GB"/>
        </w:rPr>
        <w:t>Participating in activities of interaction:</w:t>
      </w:r>
    </w:p>
    <w:p w:rsidR="00C62AEE" w:rsidRPr="007C05A2" w:rsidRDefault="00C62AEE" w:rsidP="009A5008">
      <w:pPr>
        <w:numPr>
          <w:ilvl w:val="0"/>
          <w:numId w:val="32"/>
        </w:numPr>
        <w:tabs>
          <w:tab w:val="clear" w:pos="-3"/>
          <w:tab w:val="num" w:pos="993"/>
        </w:tabs>
        <w:spacing w:after="0" w:line="240" w:lineRule="auto"/>
        <w:ind w:left="709" w:firstLine="0"/>
        <w:rPr>
          <w:rFonts w:ascii="Verdana" w:hAnsi="Verdana"/>
          <w:i/>
          <w:iCs/>
          <w:sz w:val="20"/>
          <w:szCs w:val="20"/>
          <w:lang w:val="en-GB"/>
        </w:rPr>
      </w:pPr>
      <w:r w:rsidRPr="007C05A2">
        <w:rPr>
          <w:rFonts w:ascii="Verdana" w:hAnsi="Verdana"/>
          <w:sz w:val="20"/>
          <w:szCs w:val="20"/>
          <w:lang w:val="en-GB"/>
        </w:rPr>
        <w:t>Asking and answering questions about what people are doing at the moment, expressing ways.</w:t>
      </w:r>
    </w:p>
    <w:p w:rsidR="00C62AEE" w:rsidRPr="007C05A2" w:rsidRDefault="00C62AEE" w:rsidP="009A5008">
      <w:pPr>
        <w:numPr>
          <w:ilvl w:val="0"/>
          <w:numId w:val="32"/>
        </w:numPr>
        <w:tabs>
          <w:tab w:val="clear" w:pos="-3"/>
          <w:tab w:val="num" w:pos="993"/>
        </w:tabs>
        <w:spacing w:after="0" w:line="240" w:lineRule="auto"/>
        <w:ind w:left="709" w:firstLine="0"/>
        <w:rPr>
          <w:rFonts w:ascii="Verdana" w:hAnsi="Verdana"/>
          <w:i/>
          <w:iCs/>
          <w:sz w:val="20"/>
          <w:szCs w:val="20"/>
          <w:lang w:val="en-GB"/>
        </w:rPr>
      </w:pPr>
      <w:r w:rsidRPr="007C05A2">
        <w:rPr>
          <w:rFonts w:ascii="Verdana" w:hAnsi="Verdana"/>
          <w:sz w:val="20"/>
          <w:szCs w:val="20"/>
          <w:lang w:val="en-GB"/>
        </w:rPr>
        <w:t>Asking and answering questions about extra curricular activities that students do.</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Dialogues about activities people do.</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Identify daily and musical activities through recordings.</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What others do at the moment they speak.</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chants and songs of the unit.</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the story of the unit. </w:t>
      </w:r>
    </w:p>
    <w:p w:rsidR="00C62AEE" w:rsidRPr="007C05A2" w:rsidRDefault="00C62AEE" w:rsidP="009A5008">
      <w:pPr>
        <w:tabs>
          <w:tab w:val="left" w:pos="1800"/>
        </w:tabs>
        <w:spacing w:after="0" w:line="240" w:lineRule="auto"/>
        <w:rPr>
          <w:rFonts w:ascii="Verdana" w:hAnsi="Verdana"/>
          <w:b/>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 and understand different texts:</w:t>
      </w:r>
    </w:p>
    <w:p w:rsidR="00C62AEE" w:rsidRPr="007C05A2" w:rsidRDefault="00C62AEE" w:rsidP="009A500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Information in phrases and short texts (about daily and musical activities, what people do at the moment they talk).</w:t>
      </w:r>
    </w:p>
    <w:p w:rsidR="00C62AEE" w:rsidRPr="007C05A2" w:rsidRDefault="00C62AEE" w:rsidP="009A500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Observe illustrations and predict the content of a text.</w:t>
      </w:r>
    </w:p>
    <w:p w:rsidR="00C62AEE" w:rsidRPr="007C05A2" w:rsidRDefault="00C62AEE" w:rsidP="009A500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 postcard and identify specific information from it.</w:t>
      </w:r>
    </w:p>
    <w:p w:rsidR="00C62AEE" w:rsidRPr="007C05A2" w:rsidRDefault="00C62AEE" w:rsidP="009A500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General and specific information in a comic strip.              </w:t>
      </w:r>
    </w:p>
    <w:p w:rsidR="00C62AEE" w:rsidRPr="007C05A2" w:rsidRDefault="00C62AEE" w:rsidP="009A500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Understand specific information about things people do to help at home.</w:t>
      </w:r>
    </w:p>
    <w:p w:rsidR="00C62AEE" w:rsidRPr="007C05A2" w:rsidRDefault="00C62AEE" w:rsidP="009A5008">
      <w:pPr>
        <w:numPr>
          <w:ilvl w:val="0"/>
          <w:numId w:val="4"/>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sz w:val="20"/>
          <w:szCs w:val="20"/>
          <w:lang w:val="en-GB"/>
        </w:rPr>
        <w:t>Understand specific and general information about extracurricular activities students do in other parts of the world.</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Writing phrases and texts about daily live situations following an example:</w:t>
      </w:r>
    </w:p>
    <w:p w:rsidR="00C62AEE" w:rsidRPr="007C05A2" w:rsidRDefault="00C62AEE" w:rsidP="009A5008">
      <w:pPr>
        <w:numPr>
          <w:ilvl w:val="0"/>
          <w:numId w:val="5"/>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The key vocabulary words of the unit: daily and musical activities</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Answering questions about actions.</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Complete answers with a selection of words.</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Transfer information from a postcard and write phrases.</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About favourite activities and actions.            </w:t>
      </w:r>
    </w:p>
    <w:p w:rsidR="00C62AEE" w:rsidRPr="007C05A2" w:rsidRDefault="00C62AEE" w:rsidP="009A5008">
      <w:pPr>
        <w:pStyle w:val="Heading1"/>
        <w:spacing w:before="0" w:line="240" w:lineRule="auto"/>
        <w:rPr>
          <w:rFonts w:ascii="Verdana" w:hAnsi="Verdana"/>
          <w:b w:val="0"/>
          <w:color w:val="auto"/>
          <w:lang w:val="en-GB"/>
        </w:rPr>
      </w:pPr>
    </w:p>
    <w:p w:rsidR="00C62AEE" w:rsidRPr="007C05A2" w:rsidRDefault="00C62AEE" w:rsidP="009A5008">
      <w:pPr>
        <w:pStyle w:val="Heading1"/>
        <w:spacing w:before="0" w:line="240" w:lineRule="auto"/>
        <w:rPr>
          <w:rFonts w:ascii="Verdana" w:hAnsi="Verdana"/>
          <w:color w:val="auto"/>
          <w:sz w:val="22"/>
          <w:szCs w:val="22"/>
          <w:lang w:val="en-GB"/>
        </w:rPr>
      </w:pPr>
      <w:r w:rsidRPr="007C05A2">
        <w:rPr>
          <w:rFonts w:ascii="Verdana" w:hAnsi="Verdana"/>
          <w:color w:val="auto"/>
          <w:sz w:val="22"/>
          <w:szCs w:val="22"/>
          <w:lang w:val="en-GB"/>
        </w:rPr>
        <w:t>BLOCK 3 - Knowledge of the language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Actions  (</w:t>
      </w:r>
      <w:r w:rsidRPr="007C05A2">
        <w:rPr>
          <w:rFonts w:ascii="Verdana" w:hAnsi="Verdana"/>
          <w:i/>
          <w:sz w:val="20"/>
          <w:szCs w:val="20"/>
          <w:lang w:val="en-GB"/>
        </w:rPr>
        <w:t>Actions: sleeping, reading, eating, drinking, dancing, doing homework, listening to music, cleaning, making a machine</w:t>
      </w:r>
      <w:r w:rsidRPr="007C05A2">
        <w:rPr>
          <w:rFonts w:ascii="Verdana" w:hAnsi="Verdana"/>
          <w:sz w:val="20"/>
          <w:szCs w:val="20"/>
          <w:lang w:val="en-GB"/>
        </w:rPr>
        <w:t>)</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Musical activities (</w:t>
      </w:r>
      <w:r w:rsidRPr="007C05A2">
        <w:rPr>
          <w:rFonts w:ascii="Verdana" w:hAnsi="Verdana"/>
          <w:i/>
          <w:sz w:val="20"/>
          <w:szCs w:val="20"/>
          <w:lang w:val="en-GB"/>
        </w:rPr>
        <w:t>Musical activities: singing, playing the piano, playing the violin, playing the trumpet, playing the flute</w:t>
      </w:r>
      <w:r w:rsidRPr="007C05A2">
        <w:rPr>
          <w:rFonts w:ascii="Verdana" w:hAnsi="Verdana"/>
          <w:sz w:val="20"/>
          <w:szCs w:val="20"/>
          <w:lang w:val="en-GB"/>
        </w:rPr>
        <w:t>).</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Manner adverbs related to music (</w:t>
      </w:r>
      <w:r w:rsidRPr="007C05A2">
        <w:rPr>
          <w:rFonts w:ascii="Verdana" w:hAnsi="Verdana"/>
          <w:i/>
          <w:sz w:val="20"/>
          <w:szCs w:val="20"/>
          <w:lang w:val="en-GB"/>
        </w:rPr>
        <w:t>manner adverbs: quietly, loudly, quickly, slowly, terribly).</w:t>
      </w:r>
    </w:p>
    <w:p w:rsidR="00C62AEE" w:rsidRPr="007C05A2" w:rsidRDefault="00C62AEE" w:rsidP="009A5008">
      <w:pPr>
        <w:numPr>
          <w:ilvl w:val="1"/>
          <w:numId w:val="46"/>
        </w:numPr>
        <w:tabs>
          <w:tab w:val="clear" w:pos="1077"/>
          <w:tab w:val="num" w:pos="709"/>
        </w:tabs>
        <w:spacing w:after="0" w:line="240" w:lineRule="auto"/>
        <w:ind w:left="709" w:hanging="283"/>
        <w:rPr>
          <w:rFonts w:ascii="Verdana" w:hAnsi="Verdana"/>
          <w:i/>
          <w:sz w:val="20"/>
          <w:szCs w:val="20"/>
          <w:lang w:val="en-GB"/>
        </w:rPr>
      </w:pPr>
      <w:r w:rsidRPr="007C05A2">
        <w:rPr>
          <w:rFonts w:ascii="Verdana" w:hAnsi="Verdana"/>
          <w:sz w:val="20"/>
          <w:szCs w:val="20"/>
          <w:lang w:val="en-GB"/>
        </w:rPr>
        <w:t>Helping at home (</w:t>
      </w:r>
      <w:r w:rsidRPr="007C05A2">
        <w:rPr>
          <w:rFonts w:ascii="Verdana" w:hAnsi="Verdana"/>
          <w:i/>
          <w:sz w:val="20"/>
          <w:szCs w:val="20"/>
          <w:lang w:val="en-GB"/>
        </w:rPr>
        <w:t>Helping at home: set the table, clean the bedroom, make the bed, wash the dishes, wash the car</w:t>
      </w:r>
      <w:r w:rsidRPr="007C05A2">
        <w:rPr>
          <w:rFonts w:ascii="Verdana" w:hAnsi="Verdana"/>
          <w:sz w:val="20"/>
          <w:szCs w:val="20"/>
          <w:lang w:val="en-GB"/>
        </w:rPr>
        <w:t>).</w:t>
      </w:r>
    </w:p>
    <w:p w:rsidR="00C62AEE" w:rsidRPr="007C05A2" w:rsidRDefault="00C62AEE" w:rsidP="009A500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9A500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9A5008">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What are you/they doing? I’m/They’re sleeping. What’s he/she doing? He/she’s sleeping.</w:t>
      </w:r>
    </w:p>
    <w:p w:rsidR="00C62AEE" w:rsidRPr="007C05A2" w:rsidRDefault="00C62AEE" w:rsidP="009A5008">
      <w:pPr>
        <w:numPr>
          <w:ilvl w:val="1"/>
          <w:numId w:val="7"/>
        </w:numPr>
        <w:tabs>
          <w:tab w:val="clear" w:pos="2264"/>
        </w:tabs>
        <w:spacing w:after="0" w:line="240" w:lineRule="auto"/>
        <w:ind w:left="993"/>
        <w:rPr>
          <w:rFonts w:ascii="Verdana" w:hAnsi="Verdana"/>
          <w:i/>
          <w:iCs/>
          <w:sz w:val="20"/>
          <w:szCs w:val="20"/>
          <w:lang w:val="en-GB"/>
        </w:rPr>
      </w:pPr>
      <w:r w:rsidRPr="007C05A2">
        <w:rPr>
          <w:rFonts w:ascii="Verdana" w:hAnsi="Verdana"/>
          <w:i/>
          <w:sz w:val="20"/>
          <w:szCs w:val="20"/>
          <w:lang w:val="en-GB"/>
        </w:rPr>
        <w:t>Are you singing? Yes I am. No I’m not. Is he/she Singing quietly? Yes he/she is. No he/she isn’t. He/She’s Singing loudly.</w:t>
      </w:r>
    </w:p>
    <w:p w:rsidR="00C62AEE" w:rsidRPr="007C05A2" w:rsidRDefault="00C62AEE" w:rsidP="009A500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ft, -mp, -nd, -nt, -sk, -sp, -st</w:t>
      </w:r>
      <w:r w:rsidRPr="007C05A2">
        <w:rPr>
          <w:rFonts w:ascii="Verdana" w:hAnsi="Verdana"/>
          <w:sz w:val="20"/>
          <w:szCs w:val="20"/>
          <w:lang w:val="en-GB"/>
        </w:rPr>
        <w:t xml:space="preserve"> correctly.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115"/>
        </w:numPr>
        <w:spacing w:after="0" w:line="240" w:lineRule="auto"/>
        <w:ind w:left="567" w:hanging="283"/>
        <w:rPr>
          <w:rFonts w:ascii="Verdana" w:hAnsi="Verdana"/>
          <w:sz w:val="20"/>
          <w:szCs w:val="20"/>
          <w:lang w:val="en-GB"/>
        </w:rPr>
      </w:pPr>
      <w:r w:rsidRPr="007C05A2">
        <w:rPr>
          <w:rFonts w:ascii="Verdana" w:hAnsi="Verdana" w:cs="Arial"/>
          <w:sz w:val="20"/>
          <w:szCs w:val="20"/>
          <w:lang w:val="en-GB"/>
        </w:rPr>
        <w:t>Use prior knowledge to understand a text.</w:t>
      </w:r>
    </w:p>
    <w:p w:rsidR="00C62AEE" w:rsidRPr="007C05A2" w:rsidRDefault="00C62AEE" w:rsidP="009A5008">
      <w:pPr>
        <w:numPr>
          <w:ilvl w:val="0"/>
          <w:numId w:val="115"/>
        </w:numPr>
        <w:spacing w:after="0" w:line="240" w:lineRule="auto"/>
        <w:ind w:left="567" w:hanging="283"/>
        <w:rPr>
          <w:rFonts w:ascii="Verdana" w:hAnsi="Verdana"/>
          <w:sz w:val="20"/>
          <w:szCs w:val="20"/>
          <w:lang w:val="en-GB"/>
        </w:rPr>
      </w:pPr>
      <w:r w:rsidRPr="007C05A2">
        <w:rPr>
          <w:rFonts w:ascii="Verdana" w:hAnsi="Verdana"/>
          <w:sz w:val="20"/>
          <w:szCs w:val="20"/>
          <w:lang w:val="en-GB"/>
        </w:rPr>
        <w:t xml:space="preserve">Organize and get information from a table.            </w:t>
      </w:r>
    </w:p>
    <w:p w:rsidR="00C62AEE" w:rsidRPr="007C05A2" w:rsidRDefault="00C62AEE" w:rsidP="009A5008">
      <w:pPr>
        <w:numPr>
          <w:ilvl w:val="0"/>
          <w:numId w:val="115"/>
        </w:numPr>
        <w:spacing w:after="0" w:line="240" w:lineRule="auto"/>
        <w:ind w:left="567" w:hanging="283"/>
        <w:rPr>
          <w:rFonts w:ascii="Verdana" w:hAnsi="Verdana"/>
          <w:sz w:val="20"/>
          <w:szCs w:val="20"/>
          <w:lang w:val="en-GB"/>
        </w:rPr>
      </w:pPr>
      <w:r w:rsidRPr="007C05A2">
        <w:rPr>
          <w:rFonts w:ascii="Verdana" w:hAnsi="Verdana" w:cs="Arial"/>
          <w:sz w:val="20"/>
          <w:szCs w:val="20"/>
          <w:lang w:val="en-GB"/>
        </w:rPr>
        <w:t xml:space="preserve">Use logic thinking: deduct information from mimes.              </w:t>
      </w:r>
    </w:p>
    <w:p w:rsidR="00C62AEE" w:rsidRPr="007C05A2" w:rsidRDefault="00C62AEE" w:rsidP="009A5008">
      <w:pPr>
        <w:numPr>
          <w:ilvl w:val="0"/>
          <w:numId w:val="115"/>
        </w:numPr>
        <w:tabs>
          <w:tab w:val="left" w:pos="567"/>
        </w:tabs>
        <w:spacing w:after="0" w:line="240" w:lineRule="auto"/>
        <w:ind w:left="567" w:hanging="283"/>
        <w:rPr>
          <w:rFonts w:ascii="Verdana" w:hAnsi="Verdana"/>
          <w:sz w:val="20"/>
          <w:szCs w:val="20"/>
          <w:lang w:val="en-GB"/>
        </w:rPr>
      </w:pPr>
      <w:r w:rsidRPr="007C05A2">
        <w:rPr>
          <w:rFonts w:ascii="Verdana" w:hAnsi="Verdana" w:cs="Arial"/>
          <w:sz w:val="20"/>
          <w:szCs w:val="20"/>
          <w:lang w:val="en-GB"/>
        </w:rPr>
        <w:t>Learning to use critical thinking: reflect about good manners.</w:t>
      </w:r>
    </w:p>
    <w:p w:rsidR="00C62AEE" w:rsidRPr="007C05A2" w:rsidRDefault="00C62AEE" w:rsidP="009A5008">
      <w:pPr>
        <w:numPr>
          <w:ilvl w:val="0"/>
          <w:numId w:val="115"/>
        </w:numPr>
        <w:tabs>
          <w:tab w:val="left" w:pos="567"/>
        </w:tabs>
        <w:spacing w:after="0" w:line="240" w:lineRule="auto"/>
        <w:ind w:left="567" w:hanging="283"/>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9A5008">
      <w:pPr>
        <w:numPr>
          <w:ilvl w:val="0"/>
          <w:numId w:val="115"/>
        </w:numPr>
        <w:spacing w:after="0" w:line="240" w:lineRule="auto"/>
        <w:ind w:left="567" w:hanging="283"/>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9A5008">
      <w:pPr>
        <w:spacing w:after="0" w:line="240" w:lineRule="auto"/>
        <w:rPr>
          <w:rFonts w:ascii="Verdana" w:hAnsi="Verdana"/>
          <w:b/>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9A5008">
      <w:pPr>
        <w:numPr>
          <w:ilvl w:val="0"/>
          <w:numId w:val="114"/>
        </w:numPr>
        <w:spacing w:after="0" w:line="240" w:lineRule="auto"/>
        <w:ind w:left="567"/>
        <w:rPr>
          <w:rFonts w:ascii="Verdana" w:hAnsi="Verdana"/>
          <w:sz w:val="20"/>
          <w:szCs w:val="20"/>
          <w:lang w:val="en-GB"/>
        </w:rPr>
      </w:pPr>
      <w:r w:rsidRPr="007C05A2">
        <w:rPr>
          <w:rFonts w:ascii="Verdana" w:hAnsi="Verdana"/>
          <w:sz w:val="20"/>
          <w:szCs w:val="20"/>
          <w:lang w:val="en-GB"/>
        </w:rPr>
        <w:t>Find information about extra curricular activities in other parts of the world.</w:t>
      </w:r>
    </w:p>
    <w:p w:rsidR="00C62AEE" w:rsidRPr="007C05A2" w:rsidRDefault="00C62AEE" w:rsidP="009A5008">
      <w:pPr>
        <w:numPr>
          <w:ilvl w:val="0"/>
          <w:numId w:val="114"/>
        </w:numPr>
        <w:spacing w:after="0" w:line="240" w:lineRule="auto"/>
        <w:ind w:left="567"/>
        <w:rPr>
          <w:rFonts w:ascii="Verdana" w:hAnsi="Verdana"/>
          <w:sz w:val="20"/>
          <w:szCs w:val="20"/>
          <w:lang w:val="en-GB"/>
        </w:rPr>
      </w:pPr>
      <w:r w:rsidRPr="007C05A2">
        <w:rPr>
          <w:rFonts w:ascii="Verdana" w:hAnsi="Verdana"/>
          <w:sz w:val="20"/>
          <w:szCs w:val="20"/>
          <w:lang w:val="en-GB"/>
        </w:rPr>
        <w:t>Identify extra curricular activities in their country and in other parts of the world.</w:t>
      </w:r>
    </w:p>
    <w:p w:rsidR="00C62AEE" w:rsidRPr="007C05A2" w:rsidRDefault="00C62AEE" w:rsidP="009A5008">
      <w:pPr>
        <w:numPr>
          <w:ilvl w:val="0"/>
          <w:numId w:val="114"/>
        </w:numPr>
        <w:spacing w:after="0" w:line="240" w:lineRule="auto"/>
        <w:ind w:left="567"/>
        <w:rPr>
          <w:rFonts w:ascii="Verdana" w:hAnsi="Verdana"/>
          <w:sz w:val="20"/>
          <w:szCs w:val="20"/>
          <w:lang w:val="en-GB"/>
        </w:rPr>
      </w:pPr>
      <w:r w:rsidRPr="007C05A2">
        <w:rPr>
          <w:rFonts w:ascii="Verdana" w:hAnsi="Verdana"/>
          <w:sz w:val="20"/>
          <w:szCs w:val="20"/>
          <w:lang w:val="en-GB"/>
        </w:rPr>
        <w:t>Become aware of extra curricular activities around them.</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9A5008">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9A5008">
      <w:pPr>
        <w:spacing w:after="0" w:line="240" w:lineRule="auto"/>
        <w:jc w:val="both"/>
        <w:rPr>
          <w:rFonts w:ascii="Verdana" w:hAnsi="Verdana" w:cs="Arial"/>
          <w:iCs/>
          <w:sz w:val="20"/>
          <w:szCs w:val="20"/>
          <w:lang w:val="en-GB"/>
        </w:rPr>
      </w:pPr>
    </w:p>
    <w:p w:rsidR="00C62AEE" w:rsidRPr="007C05A2" w:rsidRDefault="00C62AEE" w:rsidP="009A500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9A5008">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9A5008">
      <w:pPr>
        <w:tabs>
          <w:tab w:val="left" w:pos="1800"/>
        </w:tabs>
        <w:spacing w:after="0" w:line="240" w:lineRule="auto"/>
        <w:rPr>
          <w:rFonts w:ascii="Verdana" w:hAnsi="Verdana"/>
          <w:sz w:val="20"/>
          <w:szCs w:val="20"/>
          <w:u w:val="single"/>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9A5008">
      <w:pPr>
        <w:numPr>
          <w:ilvl w:val="0"/>
          <w:numId w:val="86"/>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9A5008">
      <w:pPr>
        <w:spacing w:after="0" w:line="240" w:lineRule="auto"/>
        <w:rPr>
          <w:rFonts w:ascii="Verdana" w:hAnsi="Verdana"/>
          <w:sz w:val="20"/>
          <w:szCs w:val="20"/>
          <w:u w:val="single"/>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Actions  (</w:t>
      </w:r>
      <w:r w:rsidRPr="007C05A2">
        <w:rPr>
          <w:rFonts w:ascii="Verdana" w:hAnsi="Verdana"/>
          <w:i/>
          <w:sz w:val="20"/>
          <w:szCs w:val="20"/>
          <w:lang w:val="en-GB"/>
        </w:rPr>
        <w:t>Actions: sleeping, reading, eating, drinking, dancing, doing homework, listening to music, cleaning, making a machine</w:t>
      </w:r>
      <w:r w:rsidRPr="007C05A2">
        <w:rPr>
          <w:rFonts w:ascii="Verdana" w:hAnsi="Verdana"/>
          <w:sz w:val="20"/>
          <w:szCs w:val="20"/>
          <w:lang w:val="en-GB"/>
        </w:rPr>
        <w:t>)</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Musical activities(</w:t>
      </w:r>
      <w:r w:rsidRPr="007C05A2">
        <w:rPr>
          <w:rFonts w:ascii="Verdana" w:hAnsi="Verdana"/>
          <w:i/>
          <w:sz w:val="20"/>
          <w:szCs w:val="20"/>
          <w:lang w:val="en-GB"/>
        </w:rPr>
        <w:t>Musical activities: singing, playing the piano, playing the violin, playing the trumpet, playing the flute</w:t>
      </w:r>
      <w:r w:rsidRPr="007C05A2">
        <w:rPr>
          <w:rFonts w:ascii="Verdana" w:hAnsi="Verdana"/>
          <w:sz w:val="20"/>
          <w:szCs w:val="20"/>
          <w:lang w:val="en-GB"/>
        </w:rPr>
        <w:t>).</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Manner adverbs related to music (</w:t>
      </w:r>
      <w:r w:rsidRPr="007C05A2">
        <w:rPr>
          <w:rFonts w:ascii="Verdana" w:hAnsi="Verdana"/>
          <w:i/>
          <w:sz w:val="20"/>
          <w:szCs w:val="20"/>
          <w:lang w:val="en-GB"/>
        </w:rPr>
        <w:t>manner adverbs: quietly, loudly, quickly, slowly, terribly).</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Helping at home(</w:t>
      </w:r>
      <w:r w:rsidRPr="007C05A2">
        <w:rPr>
          <w:rFonts w:ascii="Verdana" w:hAnsi="Verdana"/>
          <w:i/>
          <w:sz w:val="20"/>
          <w:szCs w:val="20"/>
          <w:lang w:val="en-GB"/>
        </w:rPr>
        <w:t>Helping at home: set the table, clean the bedroom, make the bed, wash the dishes, wash the car</w:t>
      </w:r>
      <w:r w:rsidRPr="007C05A2">
        <w:rPr>
          <w:rFonts w:ascii="Verdana" w:hAnsi="Verdana"/>
          <w:sz w:val="20"/>
          <w:szCs w:val="20"/>
          <w:lang w:val="en-GB"/>
        </w:rPr>
        <w:t>).</w:t>
      </w:r>
    </w:p>
    <w:p w:rsidR="00C62AEE" w:rsidRPr="007C05A2" w:rsidRDefault="00C62AEE" w:rsidP="009A500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9A500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sz w:val="20"/>
          <w:szCs w:val="20"/>
          <w:lang w:val="en-GB"/>
        </w:rPr>
        <w:t xml:space="preserve">Language structures: </w:t>
      </w:r>
    </w:p>
    <w:p w:rsidR="00C62AEE" w:rsidRPr="007C05A2" w:rsidRDefault="00C62AEE" w:rsidP="009A500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i/>
          <w:sz w:val="20"/>
          <w:szCs w:val="20"/>
          <w:lang w:val="en-GB"/>
        </w:rPr>
        <w:t>What are you/they doing? I’m/They’re sleeping. What’s he/she doing? He/she’s sleeping.</w:t>
      </w:r>
    </w:p>
    <w:p w:rsidR="00C62AEE" w:rsidRPr="007C05A2" w:rsidRDefault="00C62AEE" w:rsidP="009A5008">
      <w:pPr>
        <w:numPr>
          <w:ilvl w:val="1"/>
          <w:numId w:val="7"/>
        </w:numPr>
        <w:tabs>
          <w:tab w:val="clear" w:pos="2264"/>
        </w:tabs>
        <w:spacing w:after="0" w:line="240" w:lineRule="auto"/>
        <w:ind w:left="709" w:hanging="283"/>
        <w:rPr>
          <w:rFonts w:ascii="Verdana" w:hAnsi="Verdana"/>
          <w:i/>
          <w:iCs/>
          <w:sz w:val="20"/>
          <w:szCs w:val="20"/>
          <w:lang w:val="en-GB"/>
        </w:rPr>
      </w:pPr>
      <w:r w:rsidRPr="007C05A2">
        <w:rPr>
          <w:rFonts w:ascii="Verdana" w:hAnsi="Verdana"/>
          <w:i/>
          <w:sz w:val="20"/>
          <w:szCs w:val="20"/>
          <w:lang w:val="en-GB"/>
        </w:rPr>
        <w:t>Are you singing? Yes I am. No I’m not. Is he/she Singing quietly? Yes he/she is. No he/she isn’t. He/She’s Singing loudly.</w:t>
      </w:r>
    </w:p>
    <w:p w:rsidR="00C62AEE" w:rsidRPr="007C05A2" w:rsidRDefault="00C62AEE" w:rsidP="009A500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w:t>
      </w:r>
      <w:r w:rsidRPr="007C05A2">
        <w:rPr>
          <w:rFonts w:ascii="Verdana" w:hAnsi="Verdana"/>
          <w:b/>
          <w:i/>
          <w:sz w:val="20"/>
          <w:szCs w:val="20"/>
          <w:lang w:val="en-GB"/>
        </w:rPr>
        <w:t>Phonics</w:t>
      </w:r>
      <w:r w:rsidRPr="007C05A2">
        <w:rPr>
          <w:rFonts w:ascii="Verdana" w:hAnsi="Verdana"/>
          <w:sz w:val="20"/>
          <w:szCs w:val="20"/>
          <w:lang w:val="en-GB"/>
        </w:rPr>
        <w:t xml:space="preserve">):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ft, -mp, -nd, -nt, -sk, -sp, -st</w:t>
      </w:r>
      <w:r w:rsidRPr="007C05A2">
        <w:rPr>
          <w:rFonts w:ascii="Verdana" w:hAnsi="Verdana"/>
          <w:sz w:val="20"/>
          <w:szCs w:val="20"/>
          <w:lang w:val="en-GB"/>
        </w:rPr>
        <w:t xml:space="preserve"> correctly. </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Be able to combine sounds and letters individually to create words.</w:t>
      </w:r>
    </w:p>
    <w:p w:rsidR="00C62AEE" w:rsidRPr="007C05A2" w:rsidRDefault="00C62AEE" w:rsidP="009A500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9A500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9A5008">
      <w:pPr>
        <w:spacing w:after="0" w:line="240" w:lineRule="auto"/>
        <w:rPr>
          <w:rFonts w:ascii="Verdana" w:hAnsi="Verdana"/>
          <w:b/>
          <w:sz w:val="20"/>
          <w:szCs w:val="20"/>
          <w:lang w:val="en-GB"/>
        </w:rPr>
      </w:pP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88"/>
        </w:numPr>
        <w:spacing w:after="0" w:line="240" w:lineRule="auto"/>
        <w:ind w:left="426"/>
        <w:rPr>
          <w:rFonts w:ascii="Verdana" w:hAnsi="Verdana"/>
          <w:sz w:val="20"/>
          <w:szCs w:val="20"/>
          <w:lang w:val="en-GB"/>
        </w:rPr>
      </w:pPr>
      <w:r w:rsidRPr="007C05A2">
        <w:rPr>
          <w:rFonts w:ascii="Verdana" w:hAnsi="Verdana" w:cs="Arial"/>
          <w:sz w:val="20"/>
          <w:szCs w:val="20"/>
          <w:lang w:val="en-GB"/>
        </w:rPr>
        <w:t>Use prior knowledge to understand a text.</w:t>
      </w:r>
    </w:p>
    <w:p w:rsidR="00C62AEE" w:rsidRPr="007C05A2" w:rsidRDefault="00C62AEE" w:rsidP="009A5008">
      <w:pPr>
        <w:numPr>
          <w:ilvl w:val="0"/>
          <w:numId w:val="88"/>
        </w:numPr>
        <w:spacing w:after="0" w:line="240" w:lineRule="auto"/>
        <w:ind w:left="426"/>
        <w:rPr>
          <w:rFonts w:ascii="Verdana" w:hAnsi="Verdana"/>
          <w:sz w:val="20"/>
          <w:szCs w:val="20"/>
          <w:lang w:val="en-GB"/>
        </w:rPr>
      </w:pPr>
      <w:r w:rsidRPr="007C05A2">
        <w:rPr>
          <w:rFonts w:ascii="Verdana" w:hAnsi="Verdana"/>
          <w:sz w:val="20"/>
          <w:szCs w:val="20"/>
          <w:lang w:val="en-GB"/>
        </w:rPr>
        <w:t xml:space="preserve">Organize and get information from a table.            </w:t>
      </w:r>
    </w:p>
    <w:p w:rsidR="00C62AEE" w:rsidRPr="007C05A2" w:rsidRDefault="00C62AEE" w:rsidP="009A5008">
      <w:pPr>
        <w:numPr>
          <w:ilvl w:val="0"/>
          <w:numId w:val="88"/>
        </w:numPr>
        <w:spacing w:after="0" w:line="240" w:lineRule="auto"/>
        <w:ind w:left="426"/>
        <w:rPr>
          <w:rFonts w:ascii="Verdana" w:hAnsi="Verdana"/>
          <w:sz w:val="20"/>
          <w:szCs w:val="20"/>
          <w:lang w:val="en-GB"/>
        </w:rPr>
      </w:pPr>
      <w:r w:rsidRPr="007C05A2">
        <w:rPr>
          <w:rFonts w:ascii="Verdana" w:hAnsi="Verdana" w:cs="Arial"/>
          <w:sz w:val="20"/>
          <w:szCs w:val="20"/>
          <w:lang w:val="en-GB"/>
        </w:rPr>
        <w:t xml:space="preserve">Use logic thinking: deducting information through mime.              </w:t>
      </w:r>
    </w:p>
    <w:p w:rsidR="00C62AEE" w:rsidRPr="007C05A2" w:rsidRDefault="00C62AEE" w:rsidP="009A5008">
      <w:pPr>
        <w:numPr>
          <w:ilvl w:val="0"/>
          <w:numId w:val="88"/>
        </w:numPr>
        <w:tabs>
          <w:tab w:val="left" w:pos="426"/>
        </w:tabs>
        <w:spacing w:after="0" w:line="240" w:lineRule="auto"/>
        <w:ind w:left="426"/>
        <w:rPr>
          <w:rFonts w:ascii="Verdana" w:hAnsi="Verdana"/>
          <w:sz w:val="20"/>
          <w:szCs w:val="20"/>
          <w:lang w:val="en-GB"/>
        </w:rPr>
      </w:pPr>
      <w:r w:rsidRPr="007C05A2">
        <w:rPr>
          <w:rFonts w:ascii="Verdana" w:hAnsi="Verdana" w:cs="Arial"/>
          <w:sz w:val="20"/>
          <w:szCs w:val="20"/>
          <w:lang w:val="en-GB"/>
        </w:rPr>
        <w:t>Learning to use critical thinking: reflect about good manners.</w:t>
      </w:r>
    </w:p>
    <w:p w:rsidR="00C62AEE" w:rsidRPr="007C05A2" w:rsidRDefault="00C62AEE" w:rsidP="009A5008">
      <w:pPr>
        <w:numPr>
          <w:ilvl w:val="0"/>
          <w:numId w:val="88"/>
        </w:numPr>
        <w:tabs>
          <w:tab w:val="left" w:pos="426"/>
        </w:tabs>
        <w:spacing w:after="0" w:line="240" w:lineRule="auto"/>
        <w:ind w:left="426"/>
        <w:rPr>
          <w:rFonts w:ascii="Verdana" w:hAnsi="Verdana"/>
          <w:sz w:val="20"/>
          <w:szCs w:val="20"/>
          <w:lang w:val="en-GB"/>
        </w:rPr>
      </w:pPr>
      <w:r w:rsidRPr="007C05A2">
        <w:rPr>
          <w:rFonts w:ascii="Verdana" w:hAnsi="Verdana" w:cs="Arial"/>
          <w:sz w:val="20"/>
          <w:szCs w:val="20"/>
          <w:lang w:val="en-GB"/>
        </w:rPr>
        <w:t>Become aware of the importance of cooperative learning: projects in small groups.</w:t>
      </w:r>
    </w:p>
    <w:p w:rsidR="00C62AEE" w:rsidRPr="007C05A2" w:rsidRDefault="00C62AEE" w:rsidP="009A5008">
      <w:pPr>
        <w:numPr>
          <w:ilvl w:val="0"/>
          <w:numId w:val="88"/>
        </w:numPr>
        <w:spacing w:after="0" w:line="240" w:lineRule="auto"/>
        <w:ind w:left="426"/>
        <w:rPr>
          <w:rFonts w:ascii="Verdana" w:hAnsi="Verdana"/>
          <w:sz w:val="20"/>
          <w:szCs w:val="20"/>
          <w:lang w:val="en-GB"/>
        </w:rPr>
      </w:pPr>
      <w:r w:rsidRPr="007C05A2">
        <w:rPr>
          <w:rFonts w:ascii="Verdana" w:hAnsi="Verdana" w:cs="Arial"/>
          <w:sz w:val="20"/>
          <w:szCs w:val="20"/>
          <w:lang w:val="en-GB"/>
        </w:rPr>
        <w:t>Reflect on their own learning, self-evaluation at the end of the unit.</w:t>
      </w:r>
    </w:p>
    <w:p w:rsidR="00C62AEE" w:rsidRPr="007C05A2" w:rsidRDefault="00C62AEE" w:rsidP="009A5008">
      <w:pPr>
        <w:tabs>
          <w:tab w:val="left" w:pos="1800"/>
        </w:tabs>
        <w:spacing w:after="0" w:line="240" w:lineRule="auto"/>
        <w:jc w:val="both"/>
        <w:rPr>
          <w:rFonts w:ascii="Verdana" w:hAnsi="Verdana"/>
          <w:sz w:val="20"/>
          <w:szCs w:val="20"/>
          <w:lang w:val="en-GB"/>
        </w:rPr>
      </w:pPr>
    </w:p>
    <w:p w:rsidR="00C62AEE" w:rsidRPr="007C05A2" w:rsidRDefault="00C62AEE" w:rsidP="009A5008">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9A5008">
      <w:pPr>
        <w:numPr>
          <w:ilvl w:val="0"/>
          <w:numId w:val="116"/>
        </w:numPr>
        <w:spacing w:after="0" w:line="240" w:lineRule="auto"/>
        <w:ind w:left="709"/>
        <w:rPr>
          <w:rFonts w:ascii="Verdana" w:hAnsi="Verdana"/>
          <w:sz w:val="20"/>
          <w:szCs w:val="20"/>
          <w:lang w:val="en-GB"/>
        </w:rPr>
      </w:pPr>
      <w:r w:rsidRPr="007C05A2">
        <w:rPr>
          <w:rFonts w:ascii="Verdana" w:hAnsi="Verdana"/>
          <w:sz w:val="20"/>
          <w:szCs w:val="20"/>
          <w:lang w:val="en-GB"/>
        </w:rPr>
        <w:t>Find information about extra curricular activities in other parts of the world.</w:t>
      </w:r>
    </w:p>
    <w:p w:rsidR="00C62AEE" w:rsidRPr="007C05A2" w:rsidRDefault="00C62AEE" w:rsidP="009A5008">
      <w:pPr>
        <w:numPr>
          <w:ilvl w:val="0"/>
          <w:numId w:val="116"/>
        </w:numPr>
        <w:spacing w:after="0" w:line="240" w:lineRule="auto"/>
        <w:ind w:left="709"/>
        <w:rPr>
          <w:rFonts w:ascii="Verdana" w:hAnsi="Verdana"/>
          <w:sz w:val="20"/>
          <w:szCs w:val="20"/>
          <w:lang w:val="en-GB"/>
        </w:rPr>
      </w:pPr>
      <w:r w:rsidRPr="007C05A2">
        <w:rPr>
          <w:rFonts w:ascii="Verdana" w:hAnsi="Verdana"/>
          <w:sz w:val="20"/>
          <w:szCs w:val="20"/>
          <w:lang w:val="en-GB"/>
        </w:rPr>
        <w:t>Identify extra curricular activities in their country and in other parts of the world.</w:t>
      </w:r>
    </w:p>
    <w:p w:rsidR="00C62AEE" w:rsidRPr="007C05A2" w:rsidRDefault="00C62AEE" w:rsidP="009A5008">
      <w:pPr>
        <w:numPr>
          <w:ilvl w:val="0"/>
          <w:numId w:val="116"/>
        </w:numPr>
        <w:spacing w:after="0" w:line="240" w:lineRule="auto"/>
        <w:ind w:left="709"/>
        <w:rPr>
          <w:rFonts w:ascii="Verdana" w:hAnsi="Verdana"/>
          <w:sz w:val="20"/>
          <w:szCs w:val="20"/>
          <w:lang w:val="en-GB"/>
        </w:rPr>
      </w:pPr>
      <w:r w:rsidRPr="007C05A2">
        <w:rPr>
          <w:rFonts w:ascii="Verdana" w:hAnsi="Verdana"/>
          <w:sz w:val="20"/>
          <w:szCs w:val="20"/>
          <w:lang w:val="en-GB"/>
        </w:rPr>
        <w:t>Become aware of extra curricular activities around them.</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9A500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 xml:space="preserve">Social Sciences: helping at home.     </w:t>
      </w:r>
    </w:p>
    <w:p w:rsidR="00C62AEE" w:rsidRPr="007C05A2" w:rsidRDefault="00C62AEE" w:rsidP="009A500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Cultural and artistic: playing musical instruments.</w:t>
      </w:r>
    </w:p>
    <w:p w:rsidR="00C62AEE" w:rsidRPr="007C05A2" w:rsidRDefault="00C62AEE" w:rsidP="009A500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Artistic language: read and act out a story. Narrating a story. A song.</w:t>
      </w:r>
    </w:p>
    <w:p w:rsidR="00C62AEE" w:rsidRPr="007C05A2" w:rsidRDefault="00C62AEE" w:rsidP="009A500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read and understand illustrations that go with texts.</w:t>
      </w:r>
    </w:p>
    <w:p w:rsidR="00C62AEE" w:rsidRPr="007C05A2" w:rsidRDefault="00C62AEE" w:rsidP="009A5008">
      <w:pPr>
        <w:pStyle w:val="Heading3"/>
        <w:spacing w:before="0" w:line="240" w:lineRule="auto"/>
        <w:rPr>
          <w:rFonts w:ascii="Verdana" w:hAnsi="Verdana"/>
          <w:color w:val="365F91"/>
          <w:sz w:val="20"/>
          <w:szCs w:val="20"/>
          <w:lang w:val="en-GB"/>
        </w:rPr>
      </w:pPr>
    </w:p>
    <w:p w:rsidR="00C62AEE" w:rsidRPr="007C05A2" w:rsidRDefault="00C62AEE" w:rsidP="009A5008">
      <w:pPr>
        <w:pStyle w:val="Heading3"/>
        <w:spacing w:before="0"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9A5008">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9A500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chant: (PB page 82)</w:t>
      </w:r>
    </w:p>
    <w:p w:rsidR="00C62AEE" w:rsidRPr="007C05A2" w:rsidRDefault="00C62AEE" w:rsidP="009A500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Songs: Unit song (PB page 84) Quest song (PB page 83)</w:t>
      </w:r>
    </w:p>
    <w:p w:rsidR="00C62AEE" w:rsidRPr="007C05A2" w:rsidRDefault="00C62AEE" w:rsidP="009A5008">
      <w:pPr>
        <w:numPr>
          <w:ilvl w:val="0"/>
          <w:numId w:val="61"/>
        </w:numPr>
        <w:spacing w:after="0" w:line="240" w:lineRule="auto"/>
        <w:ind w:left="284" w:hanging="284"/>
        <w:jc w:val="both"/>
        <w:rPr>
          <w:rFonts w:ascii="Verdana" w:hAnsi="Verdana" w:cs="Arial"/>
          <w:bCs/>
          <w:sz w:val="20"/>
          <w:szCs w:val="20"/>
          <w:lang w:val="en-GB"/>
        </w:rPr>
      </w:pPr>
      <w:r w:rsidRPr="007C05A2">
        <w:rPr>
          <w:rFonts w:ascii="Verdana" w:hAnsi="Verdana" w:cs="Arial"/>
          <w:bCs/>
          <w:sz w:val="20"/>
          <w:szCs w:val="20"/>
          <w:lang w:val="en-GB"/>
        </w:rPr>
        <w:t>A postcard (PB page 85)</w:t>
      </w:r>
    </w:p>
    <w:p w:rsidR="00C62AEE" w:rsidRPr="007C05A2" w:rsidRDefault="00C62AEE" w:rsidP="009A500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A story (PB page 86)</w:t>
      </w:r>
    </w:p>
    <w:p w:rsidR="00C62AEE" w:rsidRPr="007C05A2" w:rsidRDefault="00C62AEE" w:rsidP="009A5008">
      <w:pPr>
        <w:numPr>
          <w:ilvl w:val="0"/>
          <w:numId w:val="61"/>
        </w:numPr>
        <w:spacing w:after="0" w:line="240" w:lineRule="auto"/>
        <w:ind w:left="284" w:hanging="284"/>
        <w:jc w:val="both"/>
        <w:rPr>
          <w:rFonts w:ascii="Verdana" w:hAnsi="Verdana" w:cs="Arial"/>
          <w:sz w:val="20"/>
          <w:szCs w:val="20"/>
          <w:lang w:val="en-GB"/>
        </w:rPr>
      </w:pPr>
      <w:r w:rsidRPr="007C05A2">
        <w:rPr>
          <w:rFonts w:ascii="Verdana" w:hAnsi="Verdana" w:cs="Arial"/>
          <w:bCs/>
          <w:sz w:val="20"/>
          <w:szCs w:val="20"/>
          <w:lang w:val="en-GB"/>
        </w:rPr>
        <w:t>Cross-curricular and cultural texts (PB pages 85 and 89)</w:t>
      </w:r>
    </w:p>
    <w:p w:rsidR="00C62AEE" w:rsidRPr="007C05A2" w:rsidRDefault="00C62AEE" w:rsidP="009A500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9A5008">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9A500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A chant: (PB page 82)</w:t>
      </w:r>
    </w:p>
    <w:p w:rsidR="00C62AEE" w:rsidRPr="007C05A2" w:rsidRDefault="00C62AEE" w:rsidP="009A500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Songs: Unit song (PB page 84) Quest song (PB page 83)</w:t>
      </w:r>
    </w:p>
    <w:p w:rsidR="00C62AEE" w:rsidRPr="007C05A2" w:rsidRDefault="00C62AEE" w:rsidP="009A500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story (PB page 86)</w:t>
      </w:r>
    </w:p>
    <w:p w:rsidR="00C62AEE" w:rsidRPr="007C05A2" w:rsidRDefault="00C62AEE" w:rsidP="009A500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poster about jobs to help in the classroom (CLIC- PB page 88)</w:t>
      </w:r>
    </w:p>
    <w:p w:rsidR="00C62AEE" w:rsidRPr="007C05A2" w:rsidRDefault="00C62AEE" w:rsidP="009A5008">
      <w:pPr>
        <w:numPr>
          <w:ilvl w:val="0"/>
          <w:numId w:val="15"/>
        </w:numPr>
        <w:spacing w:after="0" w:line="240" w:lineRule="auto"/>
        <w:jc w:val="both"/>
        <w:rPr>
          <w:rFonts w:ascii="Verdana" w:hAnsi="Verdana" w:cs="Arial"/>
          <w:sz w:val="20"/>
          <w:szCs w:val="20"/>
          <w:lang w:val="en-GB"/>
        </w:rPr>
      </w:pPr>
      <w:r w:rsidRPr="007C05A2">
        <w:rPr>
          <w:rFonts w:ascii="Verdana" w:hAnsi="Verdana" w:cs="Arial"/>
          <w:bCs/>
          <w:sz w:val="20"/>
          <w:szCs w:val="20"/>
          <w:lang w:val="en-GB"/>
        </w:rPr>
        <w:t>A table and a description about extracurricular activities students can do during the week (Think and write-Portfolio, PB page 89).</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and repeat (PB), Listen and chant, ask and answer (PB), Listen and sing (PB), Listen to the story. Then act out (PB). Listen (Phonics, PB), Listen and say (PB)</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 xml:space="preserve">Ask and answer (PB), Sing and do the actions (PB), Look and play (PB). Listen then play (PB), </w:t>
      </w:r>
      <w:r w:rsidRPr="007C05A2">
        <w:rPr>
          <w:rFonts w:ascii="Verdana" w:hAnsi="Verdana"/>
          <w:i/>
          <w:sz w:val="20"/>
          <w:szCs w:val="20"/>
          <w:lang w:val="en-GB"/>
        </w:rPr>
        <w:t>Have Fun</w:t>
      </w:r>
      <w:r w:rsidRPr="007C05A2">
        <w:rPr>
          <w:rFonts w:ascii="Verdana" w:hAnsi="Verdana"/>
          <w:sz w:val="20"/>
          <w:szCs w:val="20"/>
          <w:lang w:val="en-GB"/>
        </w:rPr>
        <w:t>! (PB)</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9A5008">
      <w:pPr>
        <w:numPr>
          <w:ilvl w:val="1"/>
          <w:numId w:val="73"/>
        </w:numPr>
        <w:tabs>
          <w:tab w:val="clear" w:pos="2264"/>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Use means of information and a variety of situations of communication to apply the reading and communication skills (connecting visual and textual information: Picture Dictionary AB page 111).</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Observe photos as a mean to get information: (CLIC: Social Sciences: helping at home, PB </w:t>
      </w:r>
      <w:r w:rsidRPr="007C05A2">
        <w:rPr>
          <w:rFonts w:ascii="Verdana" w:hAnsi="Verdana" w:cs="Arial"/>
          <w:bCs/>
          <w:sz w:val="20"/>
          <w:szCs w:val="20"/>
          <w:lang w:val="en-GB"/>
        </w:rPr>
        <w:t>page</w:t>
      </w:r>
      <w:r w:rsidRPr="007C05A2">
        <w:rPr>
          <w:rFonts w:ascii="Verdana" w:hAnsi="Verdana"/>
          <w:sz w:val="20"/>
          <w:szCs w:val="20"/>
          <w:lang w:val="en-GB"/>
        </w:rPr>
        <w:t xml:space="preserve"> 88 (Wider World: After-school activities, PB </w:t>
      </w:r>
      <w:r w:rsidRPr="007C05A2">
        <w:rPr>
          <w:rFonts w:ascii="Verdana" w:hAnsi="Verdana" w:cs="Arial"/>
          <w:bCs/>
          <w:sz w:val="20"/>
          <w:szCs w:val="20"/>
          <w:lang w:val="en-GB"/>
        </w:rPr>
        <w:t>page</w:t>
      </w:r>
      <w:r w:rsidRPr="007C05A2">
        <w:rPr>
          <w:rFonts w:ascii="Verdana" w:hAnsi="Verdana"/>
          <w:sz w:val="20"/>
          <w:szCs w:val="20"/>
          <w:lang w:val="en-GB"/>
        </w:rPr>
        <w:t xml:space="preserve"> 89).</w:t>
      </w:r>
    </w:p>
    <w:p w:rsidR="00C62AEE" w:rsidRPr="007C05A2" w:rsidRDefault="00C62AEE" w:rsidP="009A5008">
      <w:pPr>
        <w:numPr>
          <w:ilvl w:val="0"/>
          <w:numId w:val="35"/>
        </w:numPr>
        <w:spacing w:after="0" w:line="240" w:lineRule="auto"/>
        <w:rPr>
          <w:rFonts w:ascii="Verdana" w:hAnsi="Verdana"/>
          <w:sz w:val="20"/>
          <w:szCs w:val="20"/>
          <w:lang w:val="en-GB"/>
        </w:rPr>
      </w:pPr>
      <w:r w:rsidRPr="007C05A2">
        <w:rPr>
          <w:rFonts w:ascii="Verdana" w:hAnsi="Verdana"/>
          <w:sz w:val="20"/>
          <w:szCs w:val="20"/>
          <w:lang w:val="en-GB"/>
        </w:rPr>
        <w:t>Get information from a table.</w:t>
      </w:r>
    </w:p>
    <w:p w:rsidR="00C62AEE" w:rsidRPr="007C05A2" w:rsidRDefault="00C62AEE" w:rsidP="009A5008">
      <w:pPr>
        <w:numPr>
          <w:ilvl w:val="1"/>
          <w:numId w:val="3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Look! (PB </w:t>
      </w:r>
      <w:r w:rsidRPr="007C05A2">
        <w:rPr>
          <w:rFonts w:ascii="Verdana" w:hAnsi="Verdana" w:cs="Arial"/>
          <w:bCs/>
          <w:sz w:val="20"/>
          <w:szCs w:val="20"/>
          <w:lang w:val="en-GB"/>
        </w:rPr>
        <w:t>pages</w:t>
      </w:r>
      <w:r w:rsidRPr="007C05A2">
        <w:rPr>
          <w:rFonts w:ascii="Verdana" w:hAnsi="Verdana"/>
          <w:sz w:val="20"/>
          <w:szCs w:val="20"/>
          <w:lang w:val="en-GB"/>
        </w:rPr>
        <w:t xml:space="preserve"> 83 and 85), Values (PB page 86), Think! (PB page 88).</w:t>
      </w:r>
    </w:p>
    <w:p w:rsidR="00C62AEE" w:rsidRPr="007C05A2" w:rsidRDefault="00C62AEE" w:rsidP="009A5008">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Speaking reference for oral practices (PB) Extensive reading  (for each unit) (PB).</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Pr>
          <w:rFonts w:ascii="Verdana" w:hAnsi="Verdana"/>
          <w:sz w:val="20"/>
          <w:szCs w:val="20"/>
          <w:lang w:val="en-GB"/>
        </w:rPr>
        <w:t xml:space="preserve"> Word, Board games i</w:t>
      </w:r>
      <w:r w:rsidRPr="007C05A2">
        <w:rPr>
          <w:rFonts w:ascii="Verdana" w:hAnsi="Verdana"/>
          <w:sz w:val="20"/>
          <w:szCs w:val="20"/>
          <w:lang w:val="en-GB"/>
        </w:rPr>
        <w:t>n version interactive, a downloadable version of photocopiables, tests, etc).</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w:t>
      </w:r>
      <w:r w:rsidRPr="007C05A2">
        <w:rPr>
          <w:rFonts w:ascii="Verdana" w:hAnsi="Verdana"/>
          <w:sz w:val="20"/>
          <w:szCs w:val="20"/>
          <w:lang w:val="en-GB"/>
        </w:rPr>
        <w:t xml:space="preserve">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9A5008">
      <w:pPr>
        <w:spacing w:after="0" w:line="240" w:lineRule="auto"/>
        <w:rPr>
          <w:rFonts w:ascii="Verdana" w:hAnsi="Verdana"/>
          <w:b/>
          <w:bCs/>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83 and 89).</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w:t>
      </w:r>
      <w:r w:rsidRPr="007C05A2">
        <w:rPr>
          <w:rFonts w:ascii="Verdana" w:hAnsi="Verdana"/>
          <w:b/>
          <w:sz w:val="20"/>
          <w:szCs w:val="20"/>
          <w:lang w:val="en-GB"/>
        </w:rPr>
        <w:t>Have Fun</w:t>
      </w:r>
      <w:r w:rsidRPr="007C05A2">
        <w:rPr>
          <w:rFonts w:ascii="Verdana" w:hAnsi="Verdana"/>
          <w:sz w:val="20"/>
          <w:szCs w:val="20"/>
          <w:lang w:val="en-GB"/>
        </w:rPr>
        <w:t xml:space="preserve">! (PB page 90). All games proposed and the Optional Activities in the TG.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Learning to participate and collaborate with peers through the story of the unit 8 (PB  </w:t>
      </w:r>
      <w:r w:rsidRPr="007C05A2">
        <w:rPr>
          <w:rFonts w:ascii="Verdana" w:hAnsi="Verdana" w:cs="Arial"/>
          <w:bCs/>
          <w:sz w:val="20"/>
          <w:szCs w:val="20"/>
          <w:lang w:val="en-GB"/>
        </w:rPr>
        <w:t>page</w:t>
      </w:r>
      <w:r w:rsidRPr="007C05A2">
        <w:rPr>
          <w:rFonts w:ascii="Verdana" w:hAnsi="Verdana"/>
          <w:sz w:val="20"/>
          <w:szCs w:val="20"/>
          <w:lang w:val="en-GB"/>
        </w:rPr>
        <w:t xml:space="preserve"> 86) learning about the values it teaches (</w:t>
      </w:r>
      <w:r w:rsidRPr="007C05A2">
        <w:rPr>
          <w:rFonts w:ascii="Verdana" w:hAnsi="Verdana"/>
          <w:b/>
          <w:sz w:val="20"/>
          <w:szCs w:val="20"/>
          <w:lang w:val="en-GB"/>
        </w:rPr>
        <w:t>Values</w:t>
      </w:r>
      <w:r w:rsidRPr="007C05A2">
        <w:rPr>
          <w:rFonts w:ascii="Verdana" w:hAnsi="Verdana"/>
          <w:sz w:val="20"/>
          <w:szCs w:val="20"/>
          <w:lang w:val="en-GB"/>
        </w:rPr>
        <w:t>: The importance of learning new things and develop our talents).</w:t>
      </w:r>
    </w:p>
    <w:p w:rsidR="00C62AEE" w:rsidRPr="007C05A2" w:rsidRDefault="00C62AEE" w:rsidP="009A5008">
      <w:pPr>
        <w:numPr>
          <w:ilvl w:val="0"/>
          <w:numId w:val="37"/>
        </w:num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through the knowledge of the interdisciplinary sections related to the theme of the unit.  </w:t>
      </w:r>
    </w:p>
    <w:p w:rsidR="00C62AEE" w:rsidRPr="007C05A2" w:rsidRDefault="00C62AEE" w:rsidP="009A5008">
      <w:pPr>
        <w:numPr>
          <w:ilvl w:val="0"/>
          <w:numId w:val="75"/>
        </w:numPr>
        <w:tabs>
          <w:tab w:val="clear" w:pos="360"/>
          <w:tab w:val="num" w:pos="709"/>
        </w:tabs>
        <w:spacing w:after="0" w:line="240" w:lineRule="auto"/>
        <w:ind w:left="709" w:hanging="283"/>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Social Sciences: Helping at home (PB, </w:t>
      </w:r>
      <w:r w:rsidRPr="007C05A2">
        <w:rPr>
          <w:rFonts w:ascii="Verdana" w:hAnsi="Verdana" w:cs="Arial"/>
          <w:bCs/>
          <w:sz w:val="20"/>
          <w:szCs w:val="20"/>
          <w:lang w:val="en-GB"/>
        </w:rPr>
        <w:t>page</w:t>
      </w:r>
      <w:r w:rsidRPr="007C05A2">
        <w:rPr>
          <w:rFonts w:ascii="Verdana" w:hAnsi="Verdana"/>
          <w:sz w:val="20"/>
          <w:szCs w:val="20"/>
          <w:lang w:val="en-GB"/>
        </w:rPr>
        <w:t xml:space="preserve"> 88, AB page 84, Photocopiable Worksheet 8.6).</w:t>
      </w:r>
    </w:p>
    <w:p w:rsidR="00C62AEE" w:rsidRPr="007C05A2" w:rsidRDefault="00C62AEE" w:rsidP="009A5008">
      <w:pPr>
        <w:numPr>
          <w:ilvl w:val="0"/>
          <w:numId w:val="75"/>
        </w:numPr>
        <w:tabs>
          <w:tab w:val="clear" w:pos="360"/>
        </w:tabs>
        <w:spacing w:after="0" w:line="240" w:lineRule="auto"/>
        <w:ind w:left="709" w:hanging="283"/>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(After-school activities): extracurricular activities students do in other parts of the world  (PB </w:t>
      </w:r>
      <w:r w:rsidRPr="007C05A2">
        <w:rPr>
          <w:rFonts w:ascii="Verdana" w:hAnsi="Verdana" w:cs="Arial"/>
          <w:bCs/>
          <w:sz w:val="20"/>
          <w:szCs w:val="20"/>
          <w:lang w:val="en-GB"/>
        </w:rPr>
        <w:t>page</w:t>
      </w:r>
      <w:r w:rsidRPr="007C05A2">
        <w:rPr>
          <w:rFonts w:ascii="Verdana" w:hAnsi="Verdana"/>
          <w:sz w:val="20"/>
          <w:szCs w:val="20"/>
          <w:lang w:val="en-GB"/>
        </w:rPr>
        <w:t xml:space="preserve"> 89, AB </w:t>
      </w:r>
      <w:r w:rsidRPr="007C05A2">
        <w:rPr>
          <w:rFonts w:ascii="Verdana" w:hAnsi="Verdana" w:cs="Arial"/>
          <w:bCs/>
          <w:sz w:val="20"/>
          <w:szCs w:val="20"/>
          <w:lang w:val="en-GB"/>
        </w:rPr>
        <w:t>page</w:t>
      </w:r>
      <w:r w:rsidRPr="007C05A2">
        <w:rPr>
          <w:rFonts w:ascii="Verdana" w:hAnsi="Verdana"/>
          <w:sz w:val="20"/>
          <w:szCs w:val="20"/>
          <w:lang w:val="en-GB"/>
        </w:rPr>
        <w:t xml:space="preserve"> 85).</w:t>
      </w:r>
    </w:p>
    <w:p w:rsidR="00C62AEE" w:rsidRPr="007C05A2" w:rsidRDefault="00C62AEE" w:rsidP="009A5008">
      <w:pPr>
        <w:numPr>
          <w:ilvl w:val="0"/>
          <w:numId w:val="38"/>
        </w:numPr>
        <w:spacing w:after="0" w:line="240" w:lineRule="auto"/>
        <w:rPr>
          <w:rFonts w:ascii="Verdana" w:hAnsi="Verdana"/>
          <w:sz w:val="20"/>
          <w:szCs w:val="20"/>
          <w:lang w:val="en-GB"/>
        </w:rPr>
      </w:pPr>
      <w:r w:rsidRPr="007C05A2">
        <w:rPr>
          <w:rFonts w:ascii="Verdana" w:hAnsi="Verdana"/>
          <w:sz w:val="20"/>
          <w:szCs w:val="20"/>
          <w:lang w:val="en-GB"/>
        </w:rPr>
        <w:t xml:space="preserve">Be able to communicate the results of their own work: (Mini-Project, PB </w:t>
      </w:r>
      <w:r w:rsidRPr="007C05A2">
        <w:rPr>
          <w:rFonts w:ascii="Verdana" w:hAnsi="Verdana" w:cs="Arial"/>
          <w:bCs/>
          <w:sz w:val="20"/>
          <w:szCs w:val="20"/>
          <w:lang w:val="en-GB"/>
        </w:rPr>
        <w:t>page</w:t>
      </w:r>
      <w:r w:rsidRPr="007C05A2">
        <w:rPr>
          <w:rFonts w:ascii="Verdana" w:hAnsi="Verdana"/>
          <w:sz w:val="20"/>
          <w:szCs w:val="20"/>
          <w:lang w:val="en-GB"/>
        </w:rPr>
        <w:t xml:space="preserve"> 88)</w:t>
      </w:r>
    </w:p>
    <w:p w:rsidR="00C62AEE" w:rsidRPr="007C05A2" w:rsidRDefault="00C62AEE" w:rsidP="009A5008">
      <w:pPr>
        <w:spacing w:after="0" w:line="240" w:lineRule="auto"/>
        <w:ind w:left="360"/>
        <w:rPr>
          <w:rFonts w:ascii="Verdana" w:hAnsi="Verdana"/>
          <w:b/>
          <w:bCs/>
          <w:color w:val="365F91"/>
          <w:sz w:val="20"/>
          <w:szCs w:val="20"/>
          <w:u w:val="single"/>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Artistic and cultural competence</w:t>
      </w:r>
    </w:p>
    <w:p w:rsidR="00C62AEE" w:rsidRPr="007C05A2" w:rsidRDefault="00C62AEE" w:rsidP="009A500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Singing chants, songs, etc (PB pages 82 and 84) </w:t>
      </w:r>
    </w:p>
    <w:p w:rsidR="00C62AEE" w:rsidRPr="007C05A2" w:rsidRDefault="00C62AEE" w:rsidP="009A5008">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Read and act-out a story: (</w:t>
      </w:r>
      <w:r w:rsidRPr="007C05A2">
        <w:rPr>
          <w:rFonts w:ascii="Verdana" w:hAnsi="Verdana"/>
          <w:i/>
          <w:iCs/>
          <w:sz w:val="20"/>
          <w:szCs w:val="20"/>
          <w:lang w:val="en-GB"/>
        </w:rPr>
        <w:t>Story</w:t>
      </w:r>
      <w:r w:rsidRPr="007C05A2">
        <w:rPr>
          <w:rFonts w:ascii="Verdana" w:hAnsi="Verdana"/>
          <w:sz w:val="20"/>
          <w:szCs w:val="20"/>
          <w:lang w:val="en-GB"/>
        </w:rPr>
        <w:t xml:space="preserve">, PB </w:t>
      </w:r>
      <w:r w:rsidRPr="007C05A2">
        <w:rPr>
          <w:rFonts w:ascii="Verdana" w:hAnsi="Verdana" w:cs="Arial"/>
          <w:bCs/>
          <w:sz w:val="20"/>
          <w:szCs w:val="20"/>
          <w:lang w:val="en-GB"/>
        </w:rPr>
        <w:t>page</w:t>
      </w:r>
      <w:r w:rsidRPr="007C05A2">
        <w:rPr>
          <w:rFonts w:ascii="Verdana" w:hAnsi="Verdana"/>
          <w:sz w:val="20"/>
          <w:szCs w:val="20"/>
          <w:lang w:val="en-GB"/>
        </w:rPr>
        <w:t xml:space="preserve"> 86)</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and value initiative, imagination, and creativity by completing: </w:t>
      </w:r>
    </w:p>
    <w:p w:rsidR="00C62AEE" w:rsidRPr="007C05A2" w:rsidRDefault="00C62AEE" w:rsidP="009A5008">
      <w:pPr>
        <w:numPr>
          <w:ilvl w:val="0"/>
          <w:numId w:val="39"/>
        </w:numPr>
        <w:tabs>
          <w:tab w:val="clear" w:pos="284"/>
          <w:tab w:val="num" w:pos="709"/>
        </w:tabs>
        <w:spacing w:after="0" w:line="240" w:lineRule="auto"/>
        <w:ind w:left="709" w:hanging="349"/>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Mini-Projects:</w:t>
      </w:r>
      <w:r w:rsidRPr="007C05A2">
        <w:rPr>
          <w:rFonts w:ascii="Verdana" w:hAnsi="Verdana" w:cs="Arial"/>
          <w:sz w:val="20"/>
          <w:szCs w:val="20"/>
          <w:lang w:val="en-GB"/>
        </w:rPr>
        <w:t xml:space="preserve"> CLIL: A poster about jobs to help in the classroom PB </w:t>
      </w:r>
      <w:r w:rsidRPr="007C05A2">
        <w:rPr>
          <w:rFonts w:ascii="Verdana" w:hAnsi="Verdana" w:cs="Arial"/>
          <w:bCs/>
          <w:sz w:val="20"/>
          <w:szCs w:val="20"/>
          <w:lang w:val="en-GB"/>
        </w:rPr>
        <w:t xml:space="preserve">page </w:t>
      </w:r>
      <w:r w:rsidRPr="007C05A2">
        <w:rPr>
          <w:rFonts w:ascii="Verdana" w:hAnsi="Verdana" w:cs="Arial"/>
          <w:sz w:val="20"/>
          <w:szCs w:val="20"/>
          <w:lang w:val="en-GB"/>
        </w:rPr>
        <w:t>88  and Wider World (Portfolio-Think and write): A table and a description of extracurricular activities students do weekly, PB page 89).</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Completing the optional activities (Drawing Activities) of the TG. </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Immerse in the language, traditions and culture of an English speaking country.   (Extra curricular activities students do in other parts of the world PB </w:t>
      </w:r>
      <w:r w:rsidRPr="007C05A2">
        <w:rPr>
          <w:rFonts w:ascii="Verdana" w:hAnsi="Verdana" w:cs="Arial"/>
          <w:bCs/>
          <w:sz w:val="20"/>
          <w:szCs w:val="20"/>
          <w:lang w:val="en-GB"/>
        </w:rPr>
        <w:t>page</w:t>
      </w:r>
      <w:r w:rsidRPr="007C05A2">
        <w:rPr>
          <w:rFonts w:ascii="Verdana" w:hAnsi="Verdana"/>
          <w:sz w:val="20"/>
          <w:szCs w:val="20"/>
          <w:lang w:val="en-GB"/>
        </w:rPr>
        <w:t xml:space="preserve"> 89-AB </w:t>
      </w:r>
      <w:r w:rsidRPr="007C05A2">
        <w:rPr>
          <w:rFonts w:ascii="Verdana" w:hAnsi="Verdana" w:cs="Arial"/>
          <w:bCs/>
          <w:sz w:val="20"/>
          <w:szCs w:val="20"/>
          <w:lang w:val="en-GB"/>
        </w:rPr>
        <w:t>page</w:t>
      </w:r>
      <w:r w:rsidRPr="007C05A2">
        <w:rPr>
          <w:rFonts w:ascii="Verdana" w:hAnsi="Verdana"/>
          <w:sz w:val="20"/>
          <w:szCs w:val="20"/>
          <w:lang w:val="en-GB"/>
        </w:rPr>
        <w:t xml:space="preserve"> 85)</w:t>
      </w:r>
    </w:p>
    <w:p w:rsidR="00C62AEE" w:rsidRPr="007C05A2" w:rsidRDefault="00C62AEE" w:rsidP="009A5008">
      <w:pPr>
        <w:spacing w:after="0" w:line="240" w:lineRule="auto"/>
        <w:rPr>
          <w:rFonts w:ascii="Verdana" w:hAnsi="Verdana"/>
          <w:b/>
          <w:bCs/>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9A500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9A500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Learn and use good techniques and learning practices.</w:t>
      </w:r>
    </w:p>
    <w:p w:rsidR="00C62AEE" w:rsidRPr="007C05A2" w:rsidRDefault="00C62AEE" w:rsidP="009A5008">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 xml:space="preserve">Get started in managing a set of strategies, resources and working skills of reasoning and critical thinking: </w:t>
      </w:r>
    </w:p>
    <w:p w:rsidR="00C62AEE" w:rsidRPr="007C05A2" w:rsidRDefault="00C62AEE" w:rsidP="009A500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83).</w:t>
      </w:r>
    </w:p>
    <w:p w:rsidR="00C62AEE" w:rsidRPr="007C05A2" w:rsidRDefault="00C62AEE" w:rsidP="009A5008">
      <w:pPr>
        <w:numPr>
          <w:ilvl w:val="0"/>
          <w:numId w:val="40"/>
        </w:numPr>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Think! </w:t>
      </w:r>
      <w:r w:rsidRPr="007C05A2">
        <w:rPr>
          <w:rFonts w:ascii="Verdana" w:hAnsi="Verdana" w:cs="Arial"/>
          <w:bCs/>
          <w:iCs/>
          <w:sz w:val="20"/>
          <w:szCs w:val="20"/>
          <w:lang w:val="en-GB"/>
        </w:rPr>
        <w:t>(PB page 88)</w:t>
      </w:r>
    </w:p>
    <w:p w:rsidR="00C62AEE" w:rsidRPr="007C05A2" w:rsidRDefault="00C62AEE" w:rsidP="009A5008">
      <w:pPr>
        <w:numPr>
          <w:ilvl w:val="0"/>
          <w:numId w:val="40"/>
        </w:numPr>
        <w:spacing w:after="0" w:line="240" w:lineRule="auto"/>
        <w:ind w:left="709"/>
        <w:rPr>
          <w:rFonts w:ascii="Verdana" w:hAnsi="Verdana"/>
          <w:sz w:val="20"/>
          <w:szCs w:val="20"/>
          <w:lang w:val="en-GB"/>
        </w:rPr>
      </w:pP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poster about jobs to help in the classroom PB </w:t>
      </w:r>
      <w:r w:rsidRPr="007C05A2">
        <w:rPr>
          <w:rFonts w:ascii="Verdana" w:hAnsi="Verdana" w:cs="Arial"/>
          <w:bCs/>
          <w:iCs/>
          <w:sz w:val="20"/>
          <w:szCs w:val="20"/>
          <w:lang w:val="en-GB"/>
        </w:rPr>
        <w:t xml:space="preserve">page </w:t>
      </w:r>
      <w:r w:rsidRPr="007C05A2">
        <w:rPr>
          <w:rFonts w:ascii="Verdana" w:hAnsi="Verdana" w:cs="Arial"/>
          <w:sz w:val="20"/>
          <w:szCs w:val="20"/>
          <w:lang w:val="en-GB"/>
        </w:rPr>
        <w:t>88</w:t>
      </w:r>
      <w:r w:rsidRPr="007C05A2">
        <w:rPr>
          <w:rFonts w:ascii="Verdana" w:hAnsi="Verdana"/>
          <w:sz w:val="20"/>
          <w:szCs w:val="20"/>
          <w:lang w:val="en-GB"/>
        </w:rPr>
        <w:t xml:space="preserve"> and</w:t>
      </w:r>
      <w:r w:rsidRPr="007C05A2">
        <w:rPr>
          <w:rFonts w:ascii="Verdana" w:hAnsi="Verdana" w:cs="Arial"/>
          <w:sz w:val="20"/>
          <w:szCs w:val="20"/>
          <w:lang w:val="en-GB"/>
        </w:rPr>
        <w:t xml:space="preserve"> </w:t>
      </w:r>
      <w:r w:rsidRPr="007C05A2">
        <w:rPr>
          <w:rFonts w:ascii="Verdana" w:hAnsi="Verdana" w:cs="Arial"/>
          <w:b/>
          <w:sz w:val="20"/>
          <w:szCs w:val="20"/>
          <w:lang w:val="en-GB"/>
        </w:rPr>
        <w:t xml:space="preserve">Portfolio (Think and write): </w:t>
      </w:r>
      <w:r w:rsidRPr="007C05A2">
        <w:rPr>
          <w:rFonts w:ascii="Verdana" w:hAnsi="Verdana" w:cs="Arial"/>
          <w:sz w:val="20"/>
          <w:szCs w:val="20"/>
          <w:lang w:val="en-GB"/>
        </w:rPr>
        <w:t>A table and a description of extra curricular activities students do in other parts of the world, PB page 89).</w:t>
      </w:r>
    </w:p>
    <w:p w:rsidR="00C62AEE" w:rsidRPr="007C05A2" w:rsidRDefault="00C62AEE" w:rsidP="009A5008">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pages 78 to 87) while familiarizing with reading and writing.</w:t>
      </w:r>
    </w:p>
    <w:p w:rsidR="00C62AEE" w:rsidRPr="007C05A2" w:rsidRDefault="00C62AEE" w:rsidP="00304177">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 xml:space="preserve">Speaking reference for oral practices (PB) Extensive reading  (PB, </w:t>
      </w:r>
      <w:r w:rsidRPr="007C05A2">
        <w:rPr>
          <w:rFonts w:ascii="Verdana" w:hAnsi="Verdana" w:cs="Arial"/>
          <w:bCs/>
          <w:iCs/>
          <w:sz w:val="20"/>
          <w:szCs w:val="20"/>
          <w:lang w:val="en-GB"/>
        </w:rPr>
        <w:t xml:space="preserve">page </w:t>
      </w:r>
      <w:r w:rsidRPr="007C05A2">
        <w:rPr>
          <w:rFonts w:ascii="Verdana" w:hAnsi="Verdana"/>
          <w:sz w:val="20"/>
          <w:szCs w:val="20"/>
          <w:lang w:val="en-GB"/>
        </w:rPr>
        <w:t>111).</w:t>
      </w:r>
    </w:p>
    <w:p w:rsidR="00C62AEE" w:rsidRPr="007C05A2" w:rsidRDefault="00C62AEE" w:rsidP="00304177">
      <w:pPr>
        <w:numPr>
          <w:ilvl w:val="0"/>
          <w:numId w:val="22"/>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Reflect on their own learning:</w:t>
      </w:r>
    </w:p>
    <w:p w:rsidR="00C62AEE" w:rsidRPr="007C05A2" w:rsidRDefault="00C62AEE" w:rsidP="009A5008">
      <w:pPr>
        <w:numPr>
          <w:ilvl w:val="0"/>
          <w:numId w:val="41"/>
        </w:numPr>
        <w:spacing w:after="0" w:line="240" w:lineRule="auto"/>
        <w:ind w:firstLine="66"/>
        <w:rPr>
          <w:rFonts w:ascii="Verdana" w:hAnsi="Verdana"/>
          <w:sz w:val="20"/>
          <w:szCs w:val="20"/>
          <w:lang w:val="en-GB"/>
        </w:rPr>
      </w:pPr>
      <w:r w:rsidRPr="007C05A2">
        <w:rPr>
          <w:rFonts w:ascii="Verdana" w:hAnsi="Verdana"/>
          <w:sz w:val="20"/>
          <w:szCs w:val="20"/>
          <w:lang w:val="en-GB"/>
        </w:rPr>
        <w:t>All the activities, evaluation and self evaluation a</w:t>
      </w:r>
      <w:r>
        <w:rPr>
          <w:rFonts w:ascii="Verdana" w:hAnsi="Verdana"/>
          <w:sz w:val="20"/>
          <w:szCs w:val="20"/>
          <w:lang w:val="en-GB"/>
        </w:rPr>
        <w:t>t</w:t>
      </w:r>
      <w:r w:rsidRPr="007C05A2">
        <w:rPr>
          <w:rFonts w:ascii="Verdana" w:hAnsi="Verdana"/>
          <w:sz w:val="20"/>
          <w:szCs w:val="20"/>
          <w:lang w:val="en-GB"/>
        </w:rPr>
        <w:t xml:space="preserve"> the end of Unit 8.</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9A500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9A500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8 pages 78-87). </w:t>
      </w:r>
    </w:p>
    <w:p w:rsidR="00C62AEE" w:rsidRPr="007C05A2" w:rsidRDefault="00C62AEE" w:rsidP="009A500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r w:rsidRPr="007C05A2">
        <w:rPr>
          <w:rFonts w:ascii="Verdana" w:hAnsi="Verdana"/>
          <w:sz w:val="20"/>
          <w:szCs w:val="20"/>
          <w:lang w:val="en-GB"/>
        </w:rPr>
        <w:t xml:space="preserve">Speaking reference for oral practices (PB) Extensive reading  (PB, </w:t>
      </w:r>
      <w:r w:rsidRPr="007C05A2">
        <w:rPr>
          <w:rFonts w:ascii="Verdana" w:hAnsi="Verdana" w:cs="Arial"/>
          <w:bCs/>
          <w:iCs/>
          <w:sz w:val="20"/>
          <w:szCs w:val="20"/>
          <w:lang w:val="en-GB"/>
        </w:rPr>
        <w:t xml:space="preserve">page </w:t>
      </w:r>
      <w:r w:rsidRPr="007C05A2">
        <w:rPr>
          <w:rFonts w:ascii="Verdana" w:hAnsi="Verdana"/>
          <w:sz w:val="20"/>
          <w:szCs w:val="20"/>
          <w:lang w:val="en-GB"/>
        </w:rPr>
        <w:t>111).</w:t>
      </w:r>
    </w:p>
    <w:p w:rsidR="00C62AEE" w:rsidRPr="007C05A2" w:rsidRDefault="00C62AEE" w:rsidP="009A500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playing games: </w:t>
      </w:r>
      <w:r w:rsidRPr="007C05A2">
        <w:rPr>
          <w:rFonts w:ascii="Verdana" w:hAnsi="Verdana" w:cs="Arial"/>
          <w:b/>
          <w:sz w:val="20"/>
          <w:szCs w:val="20"/>
          <w:lang w:val="en-GB"/>
        </w:rPr>
        <w:t>Have Fun</w:t>
      </w:r>
      <w:r w:rsidRPr="007C05A2">
        <w:rPr>
          <w:rFonts w:ascii="Verdana" w:hAnsi="Verdana" w:cs="Arial"/>
          <w:sz w:val="20"/>
          <w:szCs w:val="20"/>
          <w:lang w:val="en-GB"/>
        </w:rPr>
        <w:t>!, PB page90 and all the optional TG activities</w:t>
      </w:r>
    </w:p>
    <w:p w:rsidR="00C62AEE" w:rsidRPr="007C05A2" w:rsidRDefault="00C62AEE" w:rsidP="009A5008">
      <w:pPr>
        <w:numPr>
          <w:ilvl w:val="0"/>
          <w:numId w:val="23"/>
        </w:numPr>
        <w:spacing w:after="0" w:line="240" w:lineRule="auto"/>
        <w:rPr>
          <w:rFonts w:ascii="Verdana" w:hAnsi="Verdana"/>
          <w:b/>
          <w:bCs/>
          <w:caps/>
          <w:sz w:val="20"/>
          <w:szCs w:val="20"/>
          <w:lang w:val="en-GB"/>
        </w:rPr>
      </w:pPr>
      <w:r w:rsidRPr="007C05A2">
        <w:rPr>
          <w:rFonts w:ascii="Verdana" w:hAnsi="Verdana" w:cs="Arial"/>
          <w:sz w:val="20"/>
          <w:szCs w:val="20"/>
          <w:lang w:val="en-GB"/>
        </w:rPr>
        <w:t xml:space="preserve">Getting use to complete work that include planning, brainstorm ideas, acting, and developing personal qualities like initiative, superation, and perseverance: etc. </w:t>
      </w:r>
    </w:p>
    <w:p w:rsidR="00C62AEE" w:rsidRPr="007C05A2" w:rsidRDefault="00C62AEE" w:rsidP="009A500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sz w:val="20"/>
          <w:szCs w:val="20"/>
          <w:lang w:val="en-GB"/>
        </w:rPr>
        <w:t>Acting out the story of the unit (PB page 86)</w:t>
      </w:r>
    </w:p>
    <w:p w:rsidR="00C62AEE" w:rsidRPr="007C05A2" w:rsidRDefault="00C62AEE" w:rsidP="009A5008">
      <w:pPr>
        <w:numPr>
          <w:ilvl w:val="0"/>
          <w:numId w:val="42"/>
        </w:numPr>
        <w:tabs>
          <w:tab w:val="clear" w:pos="397"/>
          <w:tab w:val="num" w:pos="709"/>
        </w:tabs>
        <w:spacing w:after="0" w:line="240" w:lineRule="auto"/>
        <w:ind w:left="709" w:hanging="283"/>
        <w:jc w:val="both"/>
        <w:rPr>
          <w:rFonts w:ascii="Verdana" w:hAnsi="Verdana" w:cs="Arial"/>
          <w:sz w:val="20"/>
          <w:szCs w:val="20"/>
          <w:lang w:val="en-GB"/>
        </w:rPr>
      </w:pPr>
      <w:r w:rsidRPr="007C05A2">
        <w:rPr>
          <w:rFonts w:ascii="Verdana" w:hAnsi="Verdana" w:cs="Arial"/>
          <w:b/>
          <w:bCs/>
          <w:iCs/>
          <w:sz w:val="20"/>
          <w:szCs w:val="20"/>
          <w:lang w:val="en-GB"/>
        </w:rPr>
        <w:t>Picture Dictionary</w:t>
      </w:r>
      <w:r w:rsidRPr="007C05A2">
        <w:rPr>
          <w:rFonts w:ascii="Verdana" w:hAnsi="Verdana" w:cs="Arial"/>
          <w:bCs/>
          <w:iCs/>
          <w:sz w:val="20"/>
          <w:szCs w:val="20"/>
          <w:lang w:val="en-GB"/>
        </w:rPr>
        <w:t xml:space="preserve"> (AB page 111).</w:t>
      </w:r>
    </w:p>
    <w:p w:rsidR="00C62AEE" w:rsidRPr="007C05A2" w:rsidRDefault="00C62AEE" w:rsidP="009A5008">
      <w:pPr>
        <w:numPr>
          <w:ilvl w:val="0"/>
          <w:numId w:val="42"/>
        </w:numPr>
        <w:tabs>
          <w:tab w:val="clear" w:pos="397"/>
          <w:tab w:val="num" w:pos="709"/>
        </w:tabs>
        <w:spacing w:after="0" w:line="240" w:lineRule="auto"/>
        <w:ind w:left="709" w:hanging="283"/>
        <w:rPr>
          <w:rFonts w:ascii="Verdana" w:hAnsi="Verdana" w:cs="Arial"/>
          <w:bCs/>
          <w:caps/>
          <w:sz w:val="20"/>
          <w:szCs w:val="20"/>
          <w:lang w:val="en-GB"/>
        </w:rPr>
      </w:pPr>
      <w:r w:rsidRPr="007C05A2">
        <w:rPr>
          <w:rFonts w:ascii="Verdana" w:hAnsi="Verdana" w:cs="Arial"/>
          <w:b/>
          <w:bCs/>
          <w:iCs/>
          <w:sz w:val="20"/>
          <w:szCs w:val="20"/>
          <w:lang w:val="en-GB"/>
        </w:rPr>
        <w:t xml:space="preserve">Quest item </w:t>
      </w:r>
      <w:r w:rsidRPr="007C05A2">
        <w:rPr>
          <w:rFonts w:ascii="Verdana" w:hAnsi="Verdana" w:cs="Arial"/>
          <w:bCs/>
          <w:iCs/>
          <w:sz w:val="20"/>
          <w:szCs w:val="20"/>
          <w:lang w:val="en-GB"/>
        </w:rPr>
        <w:t>(PB page 83).</w:t>
      </w:r>
    </w:p>
    <w:p w:rsidR="00C62AEE" w:rsidRPr="007C05A2" w:rsidRDefault="00C62AEE" w:rsidP="009A500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Completing the </w:t>
      </w:r>
      <w:r w:rsidRPr="007C05A2">
        <w:rPr>
          <w:rFonts w:ascii="Verdana" w:hAnsi="Verdana" w:cs="Arial"/>
          <w:b/>
          <w:sz w:val="20"/>
          <w:szCs w:val="20"/>
          <w:lang w:val="en-GB"/>
        </w:rPr>
        <w:t xml:space="preserve">Mini-Projects </w:t>
      </w:r>
      <w:r w:rsidRPr="007C05A2">
        <w:rPr>
          <w:rFonts w:ascii="Verdana" w:hAnsi="Verdana" w:cs="Arial"/>
          <w:sz w:val="20"/>
          <w:szCs w:val="20"/>
          <w:lang w:val="en-GB"/>
        </w:rPr>
        <w:t xml:space="preserve">CLIL: A poster about jobs to help in the classroom PB </w:t>
      </w:r>
      <w:r w:rsidRPr="007C05A2">
        <w:rPr>
          <w:rFonts w:ascii="Verdana" w:hAnsi="Verdana" w:cs="Arial"/>
          <w:bCs/>
          <w:iCs/>
          <w:sz w:val="20"/>
          <w:szCs w:val="20"/>
          <w:lang w:val="en-GB"/>
        </w:rPr>
        <w:t xml:space="preserve">page </w:t>
      </w:r>
      <w:r w:rsidRPr="007C05A2">
        <w:rPr>
          <w:rFonts w:ascii="Verdana" w:hAnsi="Verdana" w:cs="Arial"/>
          <w:sz w:val="20"/>
          <w:szCs w:val="20"/>
          <w:lang w:val="en-GB"/>
        </w:rPr>
        <w:t xml:space="preserve">88  and Portfolio </w:t>
      </w:r>
      <w:r w:rsidRPr="007C05A2">
        <w:rPr>
          <w:rFonts w:ascii="Verdana" w:hAnsi="Verdana" w:cs="Arial"/>
          <w:b/>
          <w:sz w:val="20"/>
          <w:szCs w:val="20"/>
          <w:lang w:val="en-GB"/>
        </w:rPr>
        <w:t xml:space="preserve">(Think and write): </w:t>
      </w:r>
      <w:r w:rsidRPr="007C05A2">
        <w:rPr>
          <w:rFonts w:ascii="Verdana" w:hAnsi="Verdana" w:cs="Arial"/>
          <w:sz w:val="20"/>
          <w:szCs w:val="20"/>
          <w:lang w:val="en-GB"/>
        </w:rPr>
        <w:t>A table and a description of extra curricular activities students do in other parts of the world, PB page 89).</w:t>
      </w:r>
    </w:p>
    <w:p w:rsidR="00C62AEE" w:rsidRPr="007C05A2" w:rsidRDefault="00C62AEE" w:rsidP="009A5008">
      <w:pPr>
        <w:numPr>
          <w:ilvl w:val="0"/>
          <w:numId w:val="42"/>
        </w:numPr>
        <w:tabs>
          <w:tab w:val="clear" w:pos="397"/>
          <w:tab w:val="num" w:pos="709"/>
        </w:tabs>
        <w:spacing w:after="0" w:line="240" w:lineRule="auto"/>
        <w:ind w:left="709" w:hanging="283"/>
        <w:rPr>
          <w:rFonts w:ascii="Verdana" w:hAnsi="Verdana"/>
          <w:sz w:val="20"/>
          <w:szCs w:val="20"/>
          <w:lang w:val="en-GB"/>
        </w:rPr>
      </w:pPr>
      <w:r w:rsidRPr="007C05A2">
        <w:rPr>
          <w:rFonts w:ascii="Verdana" w:hAnsi="Verdana" w:cs="Arial"/>
          <w:sz w:val="20"/>
          <w:szCs w:val="20"/>
          <w:lang w:val="en-GB"/>
        </w:rPr>
        <w:t xml:space="preserve">Exercises for  </w:t>
      </w:r>
      <w:r w:rsidRPr="007C05A2">
        <w:rPr>
          <w:rFonts w:ascii="Verdana" w:hAnsi="Verdana" w:cs="Arial"/>
          <w:b/>
          <w:sz w:val="20"/>
          <w:szCs w:val="20"/>
          <w:lang w:val="en-GB"/>
        </w:rPr>
        <w:t>Fast finishers</w:t>
      </w:r>
      <w:r w:rsidRPr="007C05A2">
        <w:rPr>
          <w:rFonts w:ascii="Verdana" w:hAnsi="Verdana" w:cs="Arial"/>
          <w:sz w:val="20"/>
          <w:szCs w:val="20"/>
          <w:lang w:val="en-GB"/>
        </w:rPr>
        <w:t xml:space="preserve"> (Extensive Reading PB, page 111)</w:t>
      </w:r>
    </w:p>
    <w:p w:rsidR="00C62AEE" w:rsidRPr="007C05A2" w:rsidRDefault="00C62AEE" w:rsidP="009A5008">
      <w:pPr>
        <w:numPr>
          <w:ilvl w:val="0"/>
          <w:numId w:val="23"/>
        </w:numPr>
        <w:tabs>
          <w:tab w:val="clear" w:pos="397"/>
          <w:tab w:val="num" w:pos="426"/>
        </w:tabs>
        <w:spacing w:after="0" w:line="240" w:lineRule="auto"/>
        <w:rPr>
          <w:rFonts w:ascii="Verdana" w:hAnsi="Verdana"/>
          <w:sz w:val="20"/>
          <w:szCs w:val="20"/>
          <w:lang w:val="en-GB"/>
        </w:rPr>
      </w:pPr>
      <w:r w:rsidRPr="007C05A2">
        <w:rPr>
          <w:rFonts w:ascii="Verdana" w:hAnsi="Verdana" w:cs="Arial"/>
          <w:sz w:val="20"/>
          <w:szCs w:val="20"/>
          <w:lang w:val="en-GB"/>
        </w:rPr>
        <w:t xml:space="preserve"> </w:t>
      </w:r>
      <w:r w:rsidRPr="007C05A2">
        <w:rPr>
          <w:rFonts w:ascii="Verdana" w:hAnsi="Verdana"/>
          <w:sz w:val="20"/>
          <w:szCs w:val="20"/>
          <w:lang w:val="en-GB"/>
        </w:rPr>
        <w:t>To assess their own capacities like the capacity to personalize and self evaluate in the following sections</w:t>
      </w:r>
      <w:r w:rsidRPr="007C05A2">
        <w:rPr>
          <w:rFonts w:ascii="Verdana" w:hAnsi="Verdana"/>
          <w:bCs/>
          <w:iCs/>
          <w:sz w:val="20"/>
          <w:szCs w:val="20"/>
          <w:lang w:val="en-GB"/>
        </w:rPr>
        <w:t xml:space="preserve">: </w:t>
      </w:r>
    </w:p>
    <w:p w:rsidR="00C62AEE" w:rsidRPr="007C05A2" w:rsidRDefault="00C62AEE" w:rsidP="009A5008">
      <w:pPr>
        <w:numPr>
          <w:ilvl w:val="0"/>
          <w:numId w:val="43"/>
        </w:numPr>
        <w:spacing w:after="0" w:line="240" w:lineRule="auto"/>
        <w:rPr>
          <w:rFonts w:ascii="Verdana" w:hAnsi="Verdana"/>
          <w:sz w:val="20"/>
          <w:szCs w:val="20"/>
          <w:lang w:val="en-GB"/>
        </w:rPr>
      </w:pPr>
      <w:r w:rsidRPr="007C05A2">
        <w:rPr>
          <w:rFonts w:ascii="Verdana" w:hAnsi="Verdana"/>
          <w:sz w:val="20"/>
          <w:szCs w:val="20"/>
          <w:lang w:val="en-GB"/>
        </w:rPr>
        <w:t>AB: Self-evaluation activity at the end of each unit, page 87</w:t>
      </w:r>
    </w:p>
    <w:p w:rsidR="00C62AEE" w:rsidRPr="007C05A2" w:rsidRDefault="00C62AEE" w:rsidP="009A5008">
      <w:pPr>
        <w:numPr>
          <w:ilvl w:val="0"/>
          <w:numId w:val="43"/>
        </w:numPr>
        <w:spacing w:after="0" w:line="240" w:lineRule="auto"/>
        <w:rPr>
          <w:rFonts w:ascii="Verdana" w:hAnsi="Verdana"/>
          <w:sz w:val="20"/>
          <w:szCs w:val="20"/>
          <w:lang w:val="en-GB"/>
        </w:rPr>
      </w:pPr>
      <w:r w:rsidRPr="007C05A2">
        <w:rPr>
          <w:rFonts w:ascii="Verdana" w:hAnsi="Verdana"/>
          <w:b/>
          <w:iCs/>
          <w:sz w:val="20"/>
          <w:szCs w:val="20"/>
          <w:lang w:val="en-GB"/>
        </w:rPr>
        <w:t>Picture Dictionary</w:t>
      </w:r>
      <w:r w:rsidRPr="007C05A2">
        <w:rPr>
          <w:rFonts w:ascii="Verdana" w:hAnsi="Verdana"/>
          <w:bCs/>
          <w:iCs/>
          <w:sz w:val="20"/>
          <w:szCs w:val="20"/>
          <w:lang w:val="en-GB"/>
        </w:rPr>
        <w:t xml:space="preserve">, AB </w:t>
      </w:r>
      <w:r w:rsidRPr="007C05A2">
        <w:rPr>
          <w:rFonts w:ascii="Verdana" w:hAnsi="Verdana"/>
          <w:sz w:val="20"/>
          <w:szCs w:val="20"/>
          <w:lang w:val="en-GB"/>
        </w:rPr>
        <w:t xml:space="preserve">page 111  </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9A5008">
      <w:pPr>
        <w:pStyle w:val="BodyText"/>
        <w:rPr>
          <w:rFonts w:ascii="Verdana" w:hAnsi="Verdana"/>
          <w:color w:val="auto"/>
          <w:sz w:val="20"/>
          <w:szCs w:val="20"/>
          <w:lang w:val="en-GB"/>
        </w:rPr>
      </w:pPr>
      <w:r w:rsidRPr="007C05A2">
        <w:rPr>
          <w:rFonts w:ascii="Verdana" w:hAnsi="Verdana"/>
          <w:color w:val="auto"/>
          <w:sz w:val="20"/>
          <w:szCs w:val="20"/>
          <w:lang w:val="en-GB"/>
        </w:rPr>
        <w:t xml:space="preserve">Part of this competence is the adequate perception of the physical space in their lives and human activity, and the ability to interact in it. </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Cross-curricular material and cultural sections:</w:t>
      </w:r>
    </w:p>
    <w:p w:rsidR="00C62AEE" w:rsidRPr="007C05A2" w:rsidRDefault="00C62AEE" w:rsidP="009A500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CLIC</w:t>
      </w:r>
      <w:r w:rsidRPr="007C05A2">
        <w:rPr>
          <w:rFonts w:ascii="Verdana" w:hAnsi="Verdana"/>
          <w:sz w:val="20"/>
          <w:szCs w:val="20"/>
          <w:lang w:val="en-GB"/>
        </w:rPr>
        <w:t xml:space="preserve">: </w:t>
      </w:r>
      <w:r w:rsidRPr="007C05A2">
        <w:rPr>
          <w:rFonts w:ascii="Verdana" w:hAnsi="Verdana"/>
          <w:b/>
          <w:sz w:val="20"/>
          <w:szCs w:val="20"/>
          <w:lang w:val="en-GB"/>
        </w:rPr>
        <w:t xml:space="preserve">Social Sciences: </w:t>
      </w:r>
      <w:r w:rsidRPr="007C05A2">
        <w:rPr>
          <w:rFonts w:ascii="Verdana" w:hAnsi="Verdana"/>
          <w:sz w:val="20"/>
          <w:szCs w:val="20"/>
          <w:lang w:val="en-GB"/>
        </w:rPr>
        <w:t xml:space="preserve">Helping at home (PB, </w:t>
      </w:r>
      <w:r w:rsidRPr="007C05A2">
        <w:rPr>
          <w:rFonts w:ascii="Verdana" w:hAnsi="Verdana" w:cs="Arial"/>
          <w:bCs/>
          <w:iCs/>
          <w:sz w:val="20"/>
          <w:szCs w:val="20"/>
          <w:lang w:val="en-GB"/>
        </w:rPr>
        <w:t xml:space="preserve">page </w:t>
      </w:r>
      <w:r w:rsidRPr="007C05A2">
        <w:rPr>
          <w:rFonts w:ascii="Verdana" w:hAnsi="Verdana"/>
          <w:sz w:val="20"/>
          <w:szCs w:val="20"/>
          <w:lang w:val="en-GB"/>
        </w:rPr>
        <w:t>88, AB page 84, Photocopiable Worksheet 8.6).</w:t>
      </w:r>
    </w:p>
    <w:p w:rsidR="00C62AEE" w:rsidRPr="007C05A2" w:rsidRDefault="00C62AEE" w:rsidP="009A5008">
      <w:pPr>
        <w:numPr>
          <w:ilvl w:val="0"/>
          <w:numId w:val="75"/>
        </w:numPr>
        <w:tabs>
          <w:tab w:val="clear" w:pos="360"/>
          <w:tab w:val="num" w:pos="284"/>
        </w:tabs>
        <w:spacing w:after="0" w:line="240" w:lineRule="auto"/>
        <w:ind w:left="284" w:hanging="284"/>
        <w:rPr>
          <w:rFonts w:ascii="Verdana" w:hAnsi="Verdana"/>
          <w:sz w:val="20"/>
          <w:szCs w:val="20"/>
          <w:lang w:val="en-GB"/>
        </w:rPr>
      </w:pPr>
      <w:r w:rsidRPr="007C05A2">
        <w:rPr>
          <w:rFonts w:ascii="Verdana" w:hAnsi="Verdana"/>
          <w:b/>
          <w:sz w:val="20"/>
          <w:szCs w:val="20"/>
          <w:lang w:val="en-GB"/>
        </w:rPr>
        <w:t>Wider World</w:t>
      </w:r>
      <w:r w:rsidRPr="007C05A2">
        <w:rPr>
          <w:rFonts w:ascii="Verdana" w:hAnsi="Verdana"/>
          <w:sz w:val="20"/>
          <w:szCs w:val="20"/>
          <w:lang w:val="en-GB"/>
        </w:rPr>
        <w:t xml:space="preserve"> (After-school activities): extracurricular activities students do in other parts of the world  (PB </w:t>
      </w:r>
      <w:r w:rsidRPr="007C05A2">
        <w:rPr>
          <w:rFonts w:ascii="Verdana" w:hAnsi="Verdana" w:cs="Arial"/>
          <w:bCs/>
          <w:iCs/>
          <w:sz w:val="20"/>
          <w:szCs w:val="20"/>
          <w:lang w:val="en-GB"/>
        </w:rPr>
        <w:t xml:space="preserve">page </w:t>
      </w:r>
      <w:r w:rsidRPr="007C05A2">
        <w:rPr>
          <w:rFonts w:ascii="Verdana" w:hAnsi="Verdana"/>
          <w:sz w:val="20"/>
          <w:szCs w:val="20"/>
          <w:lang w:val="en-GB"/>
        </w:rPr>
        <w:t xml:space="preserve">89, AB </w:t>
      </w:r>
      <w:r w:rsidRPr="007C05A2">
        <w:rPr>
          <w:rFonts w:ascii="Verdana" w:hAnsi="Verdana" w:cs="Arial"/>
          <w:bCs/>
          <w:iCs/>
          <w:sz w:val="20"/>
          <w:szCs w:val="20"/>
          <w:lang w:val="en-GB"/>
        </w:rPr>
        <w:t xml:space="preserve">page </w:t>
      </w:r>
      <w:r w:rsidRPr="007C05A2">
        <w:rPr>
          <w:rFonts w:ascii="Verdana" w:hAnsi="Verdana"/>
          <w:sz w:val="20"/>
          <w:szCs w:val="20"/>
          <w:lang w:val="en-GB"/>
        </w:rPr>
        <w:t>85).</w:t>
      </w:r>
    </w:p>
    <w:p w:rsidR="00C62AEE" w:rsidRPr="007C05A2" w:rsidRDefault="00C62AEE" w:rsidP="009A5008">
      <w:pPr>
        <w:tabs>
          <w:tab w:val="left" w:pos="397"/>
        </w:tabs>
        <w:spacing w:after="0" w:line="240" w:lineRule="auto"/>
        <w:rPr>
          <w:rFonts w:ascii="Verdana" w:hAnsi="Verdana"/>
          <w:b/>
          <w:bCs/>
          <w:color w:val="365F91"/>
          <w:sz w:val="20"/>
          <w:szCs w:val="20"/>
          <w:u w:val="single"/>
          <w:lang w:val="en-GB"/>
        </w:rPr>
      </w:pPr>
    </w:p>
    <w:p w:rsidR="00C62AEE" w:rsidRPr="007C05A2" w:rsidRDefault="00C62AEE" w:rsidP="009A500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9A500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Relate numbers to images, comics, etc. (PB and AB).</w:t>
      </w:r>
    </w:p>
    <w:p w:rsidR="00C62AEE" w:rsidRPr="007C05A2" w:rsidRDefault="00C62AEE" w:rsidP="009A500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Sequencing and saying numbers to play a game (Have Fun!, page 30).</w:t>
      </w:r>
    </w:p>
    <w:p w:rsidR="00C62AEE" w:rsidRPr="007C05A2" w:rsidRDefault="00C62AEE" w:rsidP="009A500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 Tables and classifications (Wider World, PB page 89)</w:t>
      </w:r>
    </w:p>
    <w:p w:rsidR="00C62AEE" w:rsidRPr="007C05A2" w:rsidRDefault="00C62AEE" w:rsidP="009A5008">
      <w:pPr>
        <w:tabs>
          <w:tab w:val="left" w:pos="397"/>
        </w:tabs>
        <w:spacing w:after="0" w:line="240" w:lineRule="auto"/>
        <w:rPr>
          <w:rFonts w:ascii="Verdana" w:hAnsi="Verdana"/>
          <w:b/>
          <w:bCs/>
          <w:color w:val="365F91"/>
          <w:sz w:val="20"/>
          <w:szCs w:val="20"/>
          <w:u w:val="single"/>
          <w:lang w:val="en-GB"/>
        </w:rPr>
      </w:pPr>
    </w:p>
    <w:p w:rsidR="00C62AEE" w:rsidRPr="007C05A2" w:rsidRDefault="00C62AEE" w:rsidP="009A500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9A5008">
      <w:pPr>
        <w:spacing w:after="0" w:line="240" w:lineRule="auto"/>
        <w:rPr>
          <w:rFonts w:ascii="Verdana" w:hAnsi="Verdana"/>
          <w:sz w:val="20"/>
          <w:szCs w:val="20"/>
          <w:lang w:val="en-GB"/>
        </w:rPr>
      </w:pPr>
    </w:p>
    <w:p w:rsidR="00C62AEE" w:rsidRPr="007C05A2" w:rsidRDefault="00C62AEE" w:rsidP="009A5008">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b/>
          <w:bCs/>
          <w:caps/>
          <w:sz w:val="20"/>
          <w:szCs w:val="20"/>
          <w:lang w:val="en-GB"/>
        </w:rPr>
      </w:pPr>
      <w:r w:rsidRPr="007C05A2">
        <w:rPr>
          <w:rFonts w:ascii="Verdana" w:hAnsi="Verdana"/>
          <w:sz w:val="20"/>
          <w:szCs w:val="20"/>
          <w:lang w:val="en-GB"/>
        </w:rPr>
        <w:t xml:space="preserve">Expressing feelings and emotions: in all dialogues and language interactions  del PB, by acting out a story (PB </w:t>
      </w:r>
      <w:r w:rsidRPr="007C05A2">
        <w:rPr>
          <w:rFonts w:ascii="Verdana" w:hAnsi="Verdana" w:cs="Arial"/>
          <w:bCs/>
          <w:sz w:val="20"/>
          <w:szCs w:val="20"/>
          <w:lang w:val="en-GB"/>
        </w:rPr>
        <w:t xml:space="preserve">page </w:t>
      </w:r>
      <w:r w:rsidRPr="007C05A2">
        <w:rPr>
          <w:rFonts w:ascii="Verdana" w:hAnsi="Verdana"/>
          <w:sz w:val="20"/>
          <w:szCs w:val="20"/>
          <w:lang w:val="en-GB"/>
        </w:rPr>
        <w:t>86).</w:t>
      </w:r>
    </w:p>
    <w:p w:rsidR="00C62AEE" w:rsidRPr="007C05A2" w:rsidRDefault="00C62AEE" w:rsidP="00304177">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Using plastic language to express feelings and emotions. </w:t>
      </w:r>
      <w:r w:rsidRPr="007C05A2">
        <w:rPr>
          <w:rFonts w:ascii="Verdana" w:hAnsi="Verdana" w:cs="Arial"/>
          <w:sz w:val="20"/>
          <w:szCs w:val="20"/>
          <w:lang w:val="en-GB"/>
        </w:rPr>
        <w:t xml:space="preserve">Optional activities in the TG. </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 xml:space="preserve">Through corporal movements and expressions (Act out the story, PB </w:t>
      </w:r>
      <w:r w:rsidRPr="007C05A2">
        <w:rPr>
          <w:rFonts w:ascii="Verdana" w:hAnsi="Verdana" w:cs="Arial"/>
          <w:bCs/>
          <w:sz w:val="20"/>
          <w:szCs w:val="20"/>
          <w:lang w:val="en-GB"/>
        </w:rPr>
        <w:t xml:space="preserve">page </w:t>
      </w:r>
      <w:r w:rsidRPr="007C05A2">
        <w:rPr>
          <w:rFonts w:ascii="Verdana" w:hAnsi="Verdana"/>
          <w:iCs/>
          <w:sz w:val="20"/>
          <w:szCs w:val="20"/>
          <w:lang w:val="en-GB"/>
        </w:rPr>
        <w:t>86)</w:t>
      </w:r>
    </w:p>
    <w:p w:rsidR="00C62AEE" w:rsidRPr="007C05A2" w:rsidRDefault="00C62AEE" w:rsidP="00304177">
      <w:pPr>
        <w:numPr>
          <w:ilvl w:val="0"/>
          <w:numId w:val="24"/>
        </w:numPr>
        <w:tabs>
          <w:tab w:val="clear" w:pos="1077"/>
          <w:tab w:val="num" w:pos="284"/>
          <w:tab w:val="num" w:pos="360"/>
        </w:tabs>
        <w:spacing w:after="0" w:line="240" w:lineRule="auto"/>
        <w:ind w:left="284" w:hanging="284"/>
        <w:jc w:val="both"/>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 xml:space="preserve">Singing chants, songs, etc) </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(Unit 8 – pages 82 to 91)</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Reference bar at the bottom of each page.</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Grammar summary</w:t>
      </w:r>
    </w:p>
    <w:p w:rsidR="00C62AEE" w:rsidRPr="007C05A2" w:rsidRDefault="00C62AEE" w:rsidP="00304177">
      <w:pPr>
        <w:numPr>
          <w:ilvl w:val="1"/>
          <w:numId w:val="26"/>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Extensive reading and Fast finishers (PB </w:t>
      </w:r>
      <w:r w:rsidRPr="007C05A2">
        <w:rPr>
          <w:rFonts w:ascii="Verdana" w:hAnsi="Verdana" w:cs="Arial"/>
          <w:bCs/>
          <w:iCs/>
          <w:sz w:val="20"/>
          <w:szCs w:val="20"/>
          <w:lang w:val="en-GB"/>
        </w:rPr>
        <w:t xml:space="preserve">page </w:t>
      </w:r>
      <w:r w:rsidRPr="007C05A2">
        <w:rPr>
          <w:rFonts w:ascii="Verdana" w:hAnsi="Verdana"/>
          <w:sz w:val="20"/>
          <w:szCs w:val="20"/>
          <w:lang w:val="en-GB"/>
        </w:rPr>
        <w:t>111)</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(Unit 8- pages 78-87).</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 xml:space="preserve">Reading and writing activities. </w:t>
      </w:r>
    </w:p>
    <w:p w:rsidR="00C62AEE" w:rsidRPr="007C05A2" w:rsidRDefault="00C62AEE" w:rsidP="00304177">
      <w:pPr>
        <w:numPr>
          <w:ilvl w:val="1"/>
          <w:numId w:val="27"/>
        </w:numPr>
        <w:tabs>
          <w:tab w:val="clear" w:pos="2264"/>
          <w:tab w:val="num" w:pos="720"/>
        </w:tabs>
        <w:spacing w:after="0" w:line="240" w:lineRule="auto"/>
        <w:ind w:left="709" w:hanging="283"/>
        <w:rPr>
          <w:rFonts w:ascii="Verdana" w:hAnsi="Verdana"/>
          <w:sz w:val="20"/>
          <w:szCs w:val="20"/>
          <w:lang w:val="en-GB"/>
        </w:rPr>
      </w:pPr>
      <w:r w:rsidRPr="007C05A2">
        <w:rPr>
          <w:rFonts w:ascii="Verdana" w:hAnsi="Verdana"/>
          <w:sz w:val="20"/>
          <w:szCs w:val="20"/>
          <w:lang w:val="en-GB"/>
        </w:rPr>
        <w:t>Unit 8 Review activities (linked with the Grammar Summary in the PB)</w:t>
      </w:r>
    </w:p>
    <w:p w:rsidR="00C62AEE" w:rsidRPr="007C05A2" w:rsidRDefault="00C62AEE" w:rsidP="00304177">
      <w:pPr>
        <w:numPr>
          <w:ilvl w:val="1"/>
          <w:numId w:val="27"/>
        </w:numPr>
        <w:tabs>
          <w:tab w:val="clear" w:pos="2264"/>
          <w:tab w:val="num" w:pos="720"/>
        </w:tabs>
        <w:spacing w:after="0" w:line="240" w:lineRule="auto"/>
        <w:ind w:hanging="1904"/>
        <w:rPr>
          <w:rFonts w:ascii="Verdana" w:hAnsi="Verdana"/>
          <w:sz w:val="20"/>
          <w:szCs w:val="20"/>
          <w:lang w:val="en-GB"/>
        </w:rPr>
      </w:pPr>
      <w:r w:rsidRPr="007C05A2">
        <w:rPr>
          <w:rFonts w:ascii="Verdana" w:hAnsi="Verdana"/>
          <w:sz w:val="20"/>
          <w:szCs w:val="20"/>
          <w:lang w:val="en-GB"/>
        </w:rPr>
        <w:t>Picture Dictionary (Unit 8, page 111)</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and Wordcards.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Phonics cards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Storycards  (story dialogues).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Reading and Writing Booklet (3 pages per unit for better development of reading comprehension and writing abilities).   </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Grammar Booklet   (3 pages per unit to extend and reinforce grammar).   </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 xml:space="preserve">Printable worksheets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Worksheets for the portfolio</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tabs>
          <w:tab w:val="left" w:pos="2127"/>
        </w:tabs>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V. EVALUATION</w:t>
      </w:r>
    </w:p>
    <w:p w:rsidR="00C62AEE" w:rsidRPr="007C05A2" w:rsidRDefault="00C62AEE" w:rsidP="009A5008">
      <w:pPr>
        <w:tabs>
          <w:tab w:val="left" w:pos="2127"/>
        </w:tabs>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Completing the AB exercises (Unit 8).</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Grammar summary (PB).</w:t>
      </w:r>
    </w:p>
    <w:p w:rsidR="00C62AEE" w:rsidRPr="007C05A2" w:rsidRDefault="00C62AEE" w:rsidP="009A5008">
      <w:pPr>
        <w:pStyle w:val="BodyText"/>
        <w:rPr>
          <w:rFonts w:ascii="Verdana" w:hAnsi="Verdana"/>
          <w:color w:val="auto"/>
          <w:sz w:val="20"/>
          <w:szCs w:val="20"/>
          <w:lang w:val="en-GB"/>
        </w:rPr>
      </w:pPr>
      <w:r w:rsidRPr="007C05A2">
        <w:rPr>
          <w:rFonts w:ascii="Verdana" w:hAnsi="Verdana"/>
          <w:color w:val="auto"/>
          <w:sz w:val="20"/>
          <w:szCs w:val="20"/>
          <w:lang w:val="en-GB"/>
        </w:rPr>
        <w:t>Photocopiable Unit 8 worksheet 7 (final consolidation)</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Unit 8 review (AB)</w:t>
      </w:r>
    </w:p>
    <w:p w:rsidR="00C62AEE" w:rsidRPr="007C05A2" w:rsidRDefault="00C62AEE" w:rsidP="009A5008">
      <w:pPr>
        <w:pStyle w:val="BodyText"/>
        <w:tabs>
          <w:tab w:val="left" w:pos="2127"/>
        </w:tabs>
        <w:rPr>
          <w:rFonts w:ascii="Verdana" w:hAnsi="Verdana"/>
          <w:color w:val="auto"/>
          <w:sz w:val="20"/>
          <w:szCs w:val="20"/>
          <w:lang w:val="en-GB"/>
        </w:rPr>
      </w:pPr>
      <w:r w:rsidRPr="007C05A2">
        <w:rPr>
          <w:rFonts w:ascii="Verdana" w:hAnsi="Verdana"/>
          <w:color w:val="auto"/>
          <w:sz w:val="20"/>
          <w:szCs w:val="20"/>
          <w:lang w:val="en-GB"/>
        </w:rPr>
        <w:t>Picture Dictionary (AB page 111).</w:t>
      </w:r>
    </w:p>
    <w:p w:rsidR="00C62AEE" w:rsidRPr="007C05A2" w:rsidRDefault="00C62AEE" w:rsidP="009A5008">
      <w:pPr>
        <w:pStyle w:val="Heading8"/>
        <w:tabs>
          <w:tab w:val="left" w:pos="2127"/>
        </w:tabs>
        <w:spacing w:before="0" w:line="240" w:lineRule="auto"/>
        <w:rPr>
          <w:rFonts w:ascii="Verdana" w:hAnsi="Verdana"/>
          <w:lang w:val="en-GB"/>
        </w:rPr>
      </w:pPr>
      <w:r w:rsidRPr="007C05A2">
        <w:rPr>
          <w:rFonts w:ascii="Verdana" w:hAnsi="Verdana"/>
          <w:lang w:val="en-GB"/>
        </w:rPr>
        <w:t>Summative evaluation</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bCs/>
          <w:sz w:val="20"/>
          <w:szCs w:val="20"/>
          <w:lang w:val="en-GB"/>
        </w:rPr>
        <w:t>Progress Check</w:t>
      </w:r>
      <w:r w:rsidRPr="007C05A2">
        <w:rPr>
          <w:rFonts w:ascii="Verdana" w:hAnsi="Verdana"/>
          <w:sz w:val="20"/>
          <w:szCs w:val="20"/>
          <w:lang w:val="en-GB"/>
        </w:rPr>
        <w:t xml:space="preserve"> (page 91).</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b/>
          <w:bCs/>
          <w:sz w:val="20"/>
          <w:szCs w:val="20"/>
          <w:lang w:val="en-GB"/>
        </w:rPr>
        <w:t>Tests</w:t>
      </w:r>
      <w:r w:rsidRPr="007C05A2">
        <w:rPr>
          <w:rFonts w:ascii="Verdana" w:hAnsi="Verdana"/>
          <w:sz w:val="20"/>
          <w:szCs w:val="20"/>
          <w:lang w:val="en-GB"/>
        </w:rPr>
        <w:t xml:space="preserve"> 8, (Test Booklet)</w:t>
      </w:r>
    </w:p>
    <w:p w:rsidR="00C62AEE" w:rsidRPr="007C05A2" w:rsidRDefault="00C62AEE" w:rsidP="009A5008">
      <w:pPr>
        <w:pStyle w:val="Heading8"/>
        <w:tabs>
          <w:tab w:val="left" w:pos="2127"/>
        </w:tabs>
        <w:spacing w:before="0" w:line="240" w:lineRule="auto"/>
        <w:rPr>
          <w:rFonts w:ascii="Verdana" w:hAnsi="Verdana"/>
          <w:b/>
          <w:color w:val="auto"/>
          <w:lang w:val="en-GB"/>
        </w:rPr>
      </w:pPr>
      <w:r w:rsidRPr="007C05A2">
        <w:rPr>
          <w:rFonts w:ascii="Verdana" w:hAnsi="Verdana"/>
          <w:b/>
          <w:color w:val="auto"/>
          <w:lang w:val="en-GB"/>
        </w:rPr>
        <w:t>Self-evaluation</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Activity Book: Self-evaluation activity at the end of each unit (page 87) </w:t>
      </w:r>
    </w:p>
    <w:p w:rsidR="00C62AEE" w:rsidRPr="007C05A2" w:rsidRDefault="00C62AEE" w:rsidP="009A5008">
      <w:pPr>
        <w:tabs>
          <w:tab w:val="left" w:pos="2127"/>
        </w:tabs>
        <w:spacing w:after="0" w:line="240" w:lineRule="auto"/>
        <w:rPr>
          <w:rFonts w:ascii="Verdana" w:hAnsi="Verdana"/>
          <w:sz w:val="20"/>
          <w:szCs w:val="20"/>
          <w:lang w:val="en-GB"/>
        </w:rPr>
      </w:pPr>
      <w:r w:rsidRPr="007C05A2">
        <w:rPr>
          <w:rFonts w:ascii="Verdana" w:hAnsi="Verdana"/>
          <w:sz w:val="20"/>
          <w:szCs w:val="20"/>
          <w:lang w:val="en-GB"/>
        </w:rPr>
        <w:t xml:space="preserve">Pupil’s Book: </w:t>
      </w:r>
      <w:r w:rsidRPr="007C05A2">
        <w:rPr>
          <w:rFonts w:ascii="Verdana" w:hAnsi="Verdana"/>
          <w:b/>
          <w:bCs/>
          <w:sz w:val="20"/>
          <w:szCs w:val="20"/>
          <w:lang w:val="en-GB"/>
        </w:rPr>
        <w:t>I can</w:t>
      </w:r>
      <w:r w:rsidRPr="007C05A2">
        <w:rPr>
          <w:rFonts w:ascii="Verdana" w:hAnsi="Verdana"/>
          <w:sz w:val="20"/>
          <w:szCs w:val="20"/>
          <w:lang w:val="en-GB"/>
        </w:rPr>
        <w:t xml:space="preserve"> (page 91)</w:t>
      </w:r>
    </w:p>
    <w:p w:rsidR="00C62AEE" w:rsidRPr="007C05A2" w:rsidRDefault="00C62AEE" w:rsidP="00304177">
      <w:pPr>
        <w:pStyle w:val="Header"/>
        <w:tabs>
          <w:tab w:val="clear" w:pos="4252"/>
          <w:tab w:val="clear" w:pos="8504"/>
        </w:tabs>
        <w:rPr>
          <w:rFonts w:ascii="Verdana" w:hAnsi="Verdana"/>
          <w:color w:val="365F91"/>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9A5008">
      <w:pPr>
        <w:numPr>
          <w:ilvl w:val="0"/>
          <w:numId w:val="119"/>
        </w:numPr>
        <w:tabs>
          <w:tab w:val="left" w:pos="284"/>
        </w:tabs>
        <w:spacing w:after="0" w:line="240" w:lineRule="auto"/>
        <w:ind w:left="567" w:hanging="141"/>
        <w:rPr>
          <w:rFonts w:ascii="Verdana" w:hAnsi="Verdana"/>
          <w:sz w:val="20"/>
          <w:szCs w:val="20"/>
          <w:lang w:val="en-GB"/>
        </w:rPr>
      </w:pPr>
      <w:r w:rsidRPr="007C05A2">
        <w:rPr>
          <w:rFonts w:ascii="Verdana" w:hAnsi="Verdana"/>
          <w:sz w:val="20"/>
          <w:szCs w:val="20"/>
          <w:lang w:val="en-GB"/>
        </w:rPr>
        <w:t>Give information about actions we are doing at the moment.</w:t>
      </w:r>
    </w:p>
    <w:p w:rsidR="00C62AEE" w:rsidRPr="007C05A2" w:rsidRDefault="00C62AEE" w:rsidP="009A5008">
      <w:pPr>
        <w:numPr>
          <w:ilvl w:val="0"/>
          <w:numId w:val="119"/>
        </w:numPr>
        <w:tabs>
          <w:tab w:val="left" w:pos="284"/>
        </w:tabs>
        <w:spacing w:after="0" w:line="240" w:lineRule="auto"/>
        <w:ind w:left="567" w:hanging="141"/>
        <w:rPr>
          <w:rFonts w:ascii="Verdana" w:hAnsi="Verdana"/>
          <w:sz w:val="20"/>
          <w:szCs w:val="20"/>
          <w:lang w:val="en-GB"/>
        </w:rPr>
      </w:pPr>
      <w:r w:rsidRPr="007C05A2">
        <w:rPr>
          <w:rFonts w:ascii="Verdana" w:hAnsi="Verdana"/>
          <w:sz w:val="20"/>
          <w:szCs w:val="20"/>
          <w:lang w:val="en-GB"/>
        </w:rPr>
        <w:t>Indicate what they are doing.</w:t>
      </w:r>
    </w:p>
    <w:p w:rsidR="00C62AEE" w:rsidRPr="007C05A2" w:rsidRDefault="00C62AEE" w:rsidP="009A5008">
      <w:pPr>
        <w:numPr>
          <w:ilvl w:val="0"/>
          <w:numId w:val="119"/>
        </w:numPr>
        <w:tabs>
          <w:tab w:val="left" w:pos="284"/>
        </w:tabs>
        <w:spacing w:after="0" w:line="240" w:lineRule="auto"/>
        <w:ind w:left="567" w:hanging="141"/>
        <w:rPr>
          <w:rFonts w:ascii="Verdana" w:hAnsi="Verdana"/>
          <w:sz w:val="20"/>
          <w:szCs w:val="20"/>
          <w:lang w:val="en-GB"/>
        </w:rPr>
      </w:pPr>
      <w:r w:rsidRPr="007C05A2">
        <w:rPr>
          <w:rFonts w:ascii="Verdana" w:hAnsi="Verdana"/>
          <w:sz w:val="20"/>
          <w:szCs w:val="20"/>
          <w:lang w:val="en-GB"/>
        </w:rPr>
        <w:t>Describe manners through adverbs.</w:t>
      </w:r>
    </w:p>
    <w:p w:rsidR="00C62AEE" w:rsidRPr="007C05A2" w:rsidRDefault="00C62AEE" w:rsidP="009A5008">
      <w:pPr>
        <w:numPr>
          <w:ilvl w:val="0"/>
          <w:numId w:val="119"/>
        </w:numPr>
        <w:spacing w:after="0" w:line="240" w:lineRule="auto"/>
        <w:ind w:left="567" w:hanging="141"/>
        <w:rPr>
          <w:rFonts w:ascii="Verdana" w:hAnsi="Verdana"/>
          <w:i/>
          <w:iCs/>
          <w:sz w:val="20"/>
          <w:szCs w:val="20"/>
          <w:lang w:val="en-GB"/>
        </w:rPr>
      </w:pPr>
      <w:r w:rsidRPr="007C05A2">
        <w:rPr>
          <w:rFonts w:ascii="Verdana" w:hAnsi="Verdana"/>
          <w:sz w:val="20"/>
          <w:szCs w:val="20"/>
          <w:lang w:val="en-GB"/>
        </w:rPr>
        <w:t xml:space="preserve">Ask and answer questions about what people are doing at the moment they speak. </w:t>
      </w:r>
    </w:p>
    <w:p w:rsidR="00C62AEE" w:rsidRPr="007C05A2" w:rsidRDefault="00C62AEE" w:rsidP="009A5008">
      <w:pPr>
        <w:numPr>
          <w:ilvl w:val="0"/>
          <w:numId w:val="119"/>
        </w:numPr>
        <w:tabs>
          <w:tab w:val="left" w:pos="397"/>
        </w:tabs>
        <w:spacing w:after="0" w:line="240" w:lineRule="auto"/>
        <w:ind w:left="567" w:hanging="141"/>
        <w:rPr>
          <w:rFonts w:ascii="Verdana" w:hAnsi="Verdana"/>
          <w:color w:val="365F91"/>
          <w:sz w:val="20"/>
          <w:szCs w:val="20"/>
          <w:lang w:val="en-GB"/>
        </w:rPr>
      </w:pPr>
      <w:r w:rsidRPr="007C05A2">
        <w:rPr>
          <w:rFonts w:ascii="Verdana" w:hAnsi="Verdana"/>
          <w:sz w:val="20"/>
          <w:szCs w:val="20"/>
          <w:lang w:val="en-GB"/>
        </w:rPr>
        <w:t>Asking and answering questions about extra curricular activities that students do.</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9A5008">
      <w:pPr>
        <w:numPr>
          <w:ilvl w:val="0"/>
          <w:numId w:val="120"/>
        </w:numPr>
        <w:spacing w:after="0" w:line="240" w:lineRule="auto"/>
        <w:ind w:left="709"/>
        <w:rPr>
          <w:rFonts w:ascii="Verdana" w:hAnsi="Verdana"/>
          <w:sz w:val="20"/>
          <w:szCs w:val="20"/>
          <w:lang w:val="en-GB"/>
        </w:rPr>
      </w:pPr>
      <w:r w:rsidRPr="007C05A2">
        <w:rPr>
          <w:rFonts w:ascii="Verdana" w:hAnsi="Verdana"/>
          <w:sz w:val="20"/>
          <w:szCs w:val="20"/>
          <w:lang w:val="en-GB"/>
        </w:rPr>
        <w:t>Identify daily and musical activities through recordings.</w:t>
      </w:r>
    </w:p>
    <w:p w:rsidR="00C62AEE" w:rsidRPr="007C05A2" w:rsidRDefault="00C62AEE" w:rsidP="009A5008">
      <w:pPr>
        <w:numPr>
          <w:ilvl w:val="0"/>
          <w:numId w:val="120"/>
        </w:numPr>
        <w:spacing w:after="0" w:line="240" w:lineRule="auto"/>
        <w:ind w:left="709"/>
        <w:rPr>
          <w:rFonts w:ascii="Verdana" w:hAnsi="Verdana"/>
          <w:sz w:val="20"/>
          <w:szCs w:val="20"/>
          <w:lang w:val="en-GB"/>
        </w:rPr>
      </w:pPr>
      <w:r w:rsidRPr="007C05A2">
        <w:rPr>
          <w:rFonts w:ascii="Verdana" w:hAnsi="Verdana"/>
          <w:sz w:val="20"/>
          <w:szCs w:val="20"/>
          <w:lang w:val="en-GB"/>
        </w:rPr>
        <w:t>Information on what others do at the moment they speak.</w:t>
      </w:r>
    </w:p>
    <w:p w:rsidR="00C62AEE" w:rsidRPr="007C05A2" w:rsidRDefault="00C62AEE" w:rsidP="009A5008">
      <w:pPr>
        <w:tabs>
          <w:tab w:val="left" w:pos="1800"/>
        </w:tabs>
        <w:spacing w:after="0" w:line="240" w:lineRule="auto"/>
        <w:rPr>
          <w:rFonts w:ascii="Verdana" w:hAnsi="Verdana"/>
          <w:b/>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pStyle w:val="BodyText"/>
        <w:rPr>
          <w:rFonts w:ascii="Verdana" w:hAnsi="Verdana"/>
          <w:color w:val="auto"/>
          <w:sz w:val="20"/>
          <w:szCs w:val="20"/>
          <w:lang w:val="en-GB"/>
        </w:rPr>
      </w:pPr>
      <w:r w:rsidRPr="007C05A2">
        <w:rPr>
          <w:rFonts w:ascii="Verdana" w:hAnsi="Verdana"/>
          <w:bCs/>
          <w:color w:val="auto"/>
          <w:sz w:val="20"/>
          <w:szCs w:val="20"/>
          <w:lang w:val="en-GB"/>
        </w:rPr>
        <w:t>Read and capture some specific information from simple texts about familiar topics and with a purpose.</w:t>
      </w:r>
      <w:r w:rsidRPr="007C05A2">
        <w:rPr>
          <w:rFonts w:ascii="Verdana" w:hAnsi="Verdana"/>
          <w:color w:val="auto"/>
          <w:sz w:val="20"/>
          <w:szCs w:val="20"/>
          <w:lang w:val="en-GB"/>
        </w:rPr>
        <w:t xml:space="preserve"> (</w:t>
      </w:r>
      <w:r w:rsidRPr="007C05A2">
        <w:rPr>
          <w:rFonts w:ascii="Verdana" w:hAnsi="Verdana"/>
          <w:b/>
          <w:bCs/>
          <w:color w:val="auto"/>
          <w:sz w:val="20"/>
          <w:szCs w:val="20"/>
          <w:lang w:val="en-GB"/>
        </w:rPr>
        <w:t>Test 8</w:t>
      </w:r>
      <w:r w:rsidRPr="007C05A2">
        <w:rPr>
          <w:rFonts w:ascii="Verdana" w:hAnsi="Verdana"/>
          <w:color w:val="auto"/>
          <w:sz w:val="20"/>
          <w:szCs w:val="20"/>
          <w:lang w:val="en-GB"/>
        </w:rPr>
        <w:t xml:space="preserve">-Test Booklet)  </w:t>
      </w:r>
    </w:p>
    <w:p w:rsidR="00C62AEE" w:rsidRPr="007C05A2" w:rsidRDefault="00C62AEE" w:rsidP="009A5008">
      <w:pPr>
        <w:numPr>
          <w:ilvl w:val="0"/>
          <w:numId w:val="4"/>
        </w:numPr>
        <w:tabs>
          <w:tab w:val="clear" w:pos="284"/>
          <w:tab w:val="num" w:pos="0"/>
        </w:tabs>
        <w:spacing w:after="0" w:line="240" w:lineRule="auto"/>
        <w:rPr>
          <w:rFonts w:ascii="Verdana" w:hAnsi="Verdana"/>
          <w:sz w:val="20"/>
          <w:szCs w:val="20"/>
          <w:lang w:val="en-GB"/>
        </w:rPr>
      </w:pPr>
      <w:r w:rsidRPr="007C05A2">
        <w:rPr>
          <w:rFonts w:ascii="Verdana" w:hAnsi="Verdana"/>
          <w:sz w:val="20"/>
          <w:szCs w:val="20"/>
          <w:lang w:val="en-GB"/>
        </w:rPr>
        <w:t>Be able to read and understand texts related to the theme of the unit.</w:t>
      </w:r>
    </w:p>
    <w:p w:rsidR="00C62AEE" w:rsidRPr="007C05A2" w:rsidRDefault="00C62AEE" w:rsidP="009A5008">
      <w:pPr>
        <w:pStyle w:val="BodyText"/>
        <w:rPr>
          <w:rFonts w:ascii="Verdana" w:hAnsi="Verdana"/>
          <w:color w:val="auto"/>
          <w:sz w:val="20"/>
          <w:szCs w:val="20"/>
          <w:u w:val="single"/>
          <w:lang w:val="en-GB"/>
        </w:rPr>
      </w:pPr>
      <w:r w:rsidRPr="007C05A2">
        <w:rPr>
          <w:rFonts w:ascii="Verdana" w:hAnsi="Verdana"/>
          <w:bCs/>
          <w:color w:val="auto"/>
          <w:sz w:val="20"/>
          <w:szCs w:val="20"/>
          <w:lang w:val="en-GB"/>
        </w:rPr>
        <w:t xml:space="preserve">Write phrases and small texts of daily situations following an example with a purpose and </w:t>
      </w:r>
      <w:r>
        <w:rPr>
          <w:rFonts w:ascii="Verdana" w:hAnsi="Verdana"/>
          <w:bCs/>
          <w:color w:val="auto"/>
          <w:sz w:val="20"/>
          <w:szCs w:val="20"/>
          <w:lang w:val="en-GB"/>
        </w:rPr>
        <w:t>to</w:t>
      </w:r>
      <w:r w:rsidRPr="007C05A2">
        <w:rPr>
          <w:rFonts w:ascii="Verdana" w:hAnsi="Verdana"/>
          <w:bCs/>
          <w:color w:val="auto"/>
          <w:sz w:val="20"/>
          <w:szCs w:val="20"/>
          <w:lang w:val="en-GB"/>
        </w:rPr>
        <w:t xml:space="preserve"> established format, on paper and digitally. </w:t>
      </w:r>
      <w:r w:rsidRPr="007C05A2">
        <w:rPr>
          <w:rFonts w:ascii="Verdana" w:hAnsi="Verdana"/>
          <w:color w:val="auto"/>
          <w:sz w:val="20"/>
          <w:szCs w:val="20"/>
          <w:lang w:val="en-GB"/>
        </w:rPr>
        <w:t>(</w:t>
      </w:r>
      <w:r w:rsidRPr="007C05A2">
        <w:rPr>
          <w:rFonts w:ascii="Verdana" w:hAnsi="Verdana"/>
          <w:b/>
          <w:bCs/>
          <w:color w:val="auto"/>
          <w:sz w:val="20"/>
          <w:szCs w:val="20"/>
          <w:lang w:val="en-GB"/>
        </w:rPr>
        <w:t>Test</w:t>
      </w:r>
      <w:r w:rsidRPr="007C05A2">
        <w:rPr>
          <w:rFonts w:ascii="Verdana" w:hAnsi="Verdana"/>
          <w:b/>
          <w:color w:val="auto"/>
          <w:sz w:val="20"/>
          <w:szCs w:val="20"/>
          <w:lang w:val="en-GB"/>
        </w:rPr>
        <w:t>, 8</w:t>
      </w:r>
      <w:r w:rsidRPr="007C05A2">
        <w:rPr>
          <w:rFonts w:ascii="Verdana" w:hAnsi="Verdana"/>
          <w:color w:val="auto"/>
          <w:sz w:val="20"/>
          <w:szCs w:val="20"/>
          <w:lang w:val="en-GB"/>
        </w:rPr>
        <w:t>-Test Booklet):</w:t>
      </w:r>
    </w:p>
    <w:p w:rsidR="00C62AEE" w:rsidRPr="007C05A2" w:rsidRDefault="00C62AEE" w:rsidP="009A5008">
      <w:pPr>
        <w:numPr>
          <w:ilvl w:val="0"/>
          <w:numId w:val="5"/>
        </w:numPr>
        <w:tabs>
          <w:tab w:val="clear" w:pos="284"/>
          <w:tab w:val="num" w:pos="0"/>
        </w:tabs>
        <w:spacing w:after="0" w:line="240" w:lineRule="auto"/>
        <w:rPr>
          <w:rFonts w:ascii="Verdana" w:hAnsi="Verdana"/>
          <w:sz w:val="20"/>
          <w:szCs w:val="20"/>
          <w:lang w:val="en-GB"/>
        </w:rPr>
      </w:pPr>
      <w:r w:rsidRPr="007C05A2">
        <w:rPr>
          <w:rFonts w:ascii="Verdana" w:hAnsi="Verdana"/>
          <w:sz w:val="20"/>
          <w:szCs w:val="20"/>
          <w:lang w:val="en-GB"/>
        </w:rPr>
        <w:t>Be able to write phrases and short texts related to the theme of the unit.</w:t>
      </w:r>
    </w:p>
    <w:p w:rsidR="00C62AEE" w:rsidRPr="007C05A2" w:rsidRDefault="00C62AEE" w:rsidP="009A5008">
      <w:pPr>
        <w:spacing w:after="0" w:line="240" w:lineRule="auto"/>
        <w:rPr>
          <w:rFonts w:ascii="Verdana" w:hAnsi="Verdana"/>
          <w:b/>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9A5008">
      <w:pPr>
        <w:pStyle w:val="BodyText"/>
        <w:rPr>
          <w:rFonts w:ascii="Verdana" w:hAnsi="Verdana"/>
          <w:bCs/>
          <w:color w:val="auto"/>
          <w:sz w:val="20"/>
          <w:szCs w:val="20"/>
          <w:lang w:val="en-GB"/>
        </w:rPr>
      </w:pPr>
      <w:r w:rsidRPr="007C05A2">
        <w:rPr>
          <w:rFonts w:ascii="Verdana" w:hAnsi="Verdana"/>
          <w:bCs/>
          <w:color w:val="auto"/>
          <w:sz w:val="20"/>
          <w:szCs w:val="20"/>
          <w:lang w:val="en-GB"/>
        </w:rPr>
        <w:t xml:space="preserve">Use forms and structures of a foreign   language including phonological aspects of rhythm and intonation in different communication contexts in a significant way. </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Learn and develop vocabulary (</w:t>
      </w:r>
      <w:r w:rsidRPr="007C05A2">
        <w:rPr>
          <w:rFonts w:ascii="Verdana" w:hAnsi="Verdana"/>
          <w:b/>
          <w:bCs/>
          <w:sz w:val="20"/>
          <w:szCs w:val="20"/>
          <w:lang w:val="en-GB"/>
        </w:rPr>
        <w:t>Test 8</w:t>
      </w:r>
      <w:r w:rsidRPr="007C05A2">
        <w:rPr>
          <w:rFonts w:ascii="Verdana" w:hAnsi="Verdana"/>
          <w:sz w:val="20"/>
          <w:szCs w:val="20"/>
          <w:lang w:val="en-GB"/>
        </w:rPr>
        <w:t>-Test Booklet):</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Actions  (</w:t>
      </w:r>
      <w:r w:rsidRPr="007C05A2">
        <w:rPr>
          <w:rFonts w:ascii="Verdana" w:hAnsi="Verdana"/>
          <w:i/>
          <w:sz w:val="20"/>
          <w:szCs w:val="20"/>
          <w:lang w:val="en-GB"/>
        </w:rPr>
        <w:t>Actions: sleeping, reading, eating, drinking, dancing, doing homework, listening to music, cleaning, making a machine</w:t>
      </w:r>
      <w:r w:rsidRPr="007C05A2">
        <w:rPr>
          <w:rFonts w:ascii="Verdana" w:hAnsi="Verdana"/>
          <w:sz w:val="20"/>
          <w:szCs w:val="20"/>
          <w:lang w:val="en-GB"/>
        </w:rPr>
        <w:t>)</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Musical activities (</w:t>
      </w:r>
      <w:r w:rsidRPr="007C05A2">
        <w:rPr>
          <w:rFonts w:ascii="Verdana" w:hAnsi="Verdana"/>
          <w:i/>
          <w:sz w:val="20"/>
          <w:szCs w:val="20"/>
          <w:lang w:val="en-GB"/>
        </w:rPr>
        <w:t>Musical activities: singing, playing the piano, playing the violin, playing the trumpet, playing the flute</w:t>
      </w:r>
      <w:r w:rsidRPr="007C05A2">
        <w:rPr>
          <w:rFonts w:ascii="Verdana" w:hAnsi="Verdana"/>
          <w:sz w:val="20"/>
          <w:szCs w:val="20"/>
          <w:lang w:val="en-GB"/>
        </w:rPr>
        <w:t>).</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Manner adverbs related to music (</w:t>
      </w:r>
      <w:r w:rsidRPr="007C05A2">
        <w:rPr>
          <w:rFonts w:ascii="Verdana" w:hAnsi="Verdana"/>
          <w:i/>
          <w:sz w:val="20"/>
          <w:szCs w:val="20"/>
          <w:lang w:val="en-GB"/>
        </w:rPr>
        <w:t>manner adverbs: quietly, loudly, quickly, slowly, terribly).</w:t>
      </w:r>
    </w:p>
    <w:p w:rsidR="00C62AEE" w:rsidRPr="007C05A2" w:rsidRDefault="00C62AEE" w:rsidP="009A5008">
      <w:pPr>
        <w:numPr>
          <w:ilvl w:val="0"/>
          <w:numId w:val="117"/>
        </w:numPr>
        <w:spacing w:after="0" w:line="240" w:lineRule="auto"/>
        <w:ind w:left="709" w:hanging="283"/>
        <w:rPr>
          <w:rFonts w:ascii="Verdana" w:hAnsi="Verdana"/>
          <w:i/>
          <w:sz w:val="20"/>
          <w:szCs w:val="20"/>
          <w:lang w:val="en-GB"/>
        </w:rPr>
      </w:pPr>
      <w:r w:rsidRPr="007C05A2">
        <w:rPr>
          <w:rFonts w:ascii="Verdana" w:hAnsi="Verdana"/>
          <w:sz w:val="20"/>
          <w:szCs w:val="20"/>
          <w:lang w:val="en-GB"/>
        </w:rPr>
        <w:t>Helping at home (</w:t>
      </w:r>
      <w:r w:rsidRPr="007C05A2">
        <w:rPr>
          <w:rFonts w:ascii="Verdana" w:hAnsi="Verdana"/>
          <w:i/>
          <w:sz w:val="20"/>
          <w:szCs w:val="20"/>
          <w:lang w:val="en-GB"/>
        </w:rPr>
        <w:t>Helping at home: set the table, clean the bedroom, make the bed, wash the dishes, wash the car</w:t>
      </w:r>
      <w:r w:rsidRPr="007C05A2">
        <w:rPr>
          <w:rFonts w:ascii="Verdana" w:hAnsi="Verdana"/>
          <w:sz w:val="20"/>
          <w:szCs w:val="20"/>
          <w:lang w:val="en-GB"/>
        </w:rPr>
        <w:t>).</w:t>
      </w:r>
    </w:p>
    <w:p w:rsidR="00C62AEE" w:rsidRPr="007C05A2" w:rsidRDefault="00C62AEE" w:rsidP="009A5008">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9A5008">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Understand and use the grammar structures of the unit correctly:</w:t>
      </w:r>
      <w:r w:rsidRPr="007C05A2">
        <w:rPr>
          <w:rFonts w:ascii="Verdana" w:hAnsi="Verdana"/>
          <w:b/>
          <w:bCs/>
          <w:sz w:val="20"/>
          <w:szCs w:val="20"/>
          <w:lang w:val="en-GB"/>
        </w:rPr>
        <w:t xml:space="preserve"> (Test 8-</w:t>
      </w:r>
      <w:r w:rsidRPr="007C05A2">
        <w:rPr>
          <w:rFonts w:ascii="Verdana" w:hAnsi="Verdana"/>
          <w:sz w:val="20"/>
          <w:szCs w:val="20"/>
          <w:lang w:val="en-GB"/>
        </w:rPr>
        <w:t>Test Booklet):</w:t>
      </w:r>
    </w:p>
    <w:p w:rsidR="00C62AEE" w:rsidRPr="007C05A2" w:rsidRDefault="00C62AEE" w:rsidP="009A5008">
      <w:pPr>
        <w:numPr>
          <w:ilvl w:val="1"/>
          <w:numId w:val="53"/>
        </w:numPr>
        <w:tabs>
          <w:tab w:val="clear" w:pos="1077"/>
          <w:tab w:val="num" w:pos="426"/>
        </w:tabs>
        <w:spacing w:after="0" w:line="240" w:lineRule="auto"/>
        <w:ind w:left="709"/>
        <w:rPr>
          <w:rFonts w:ascii="Verdana" w:hAnsi="Verdana"/>
          <w:i/>
          <w:iCs/>
          <w:sz w:val="20"/>
          <w:szCs w:val="20"/>
          <w:lang w:val="en-GB"/>
        </w:rPr>
      </w:pPr>
      <w:r w:rsidRPr="007C05A2">
        <w:rPr>
          <w:rFonts w:ascii="Verdana" w:hAnsi="Verdana"/>
          <w:i/>
          <w:sz w:val="20"/>
          <w:szCs w:val="20"/>
          <w:lang w:val="en-GB"/>
        </w:rPr>
        <w:t>What are you/they doing? I’m/They’re sleeping. What’s he/she doing? He/she’s sleeping.</w:t>
      </w:r>
    </w:p>
    <w:p w:rsidR="00C62AEE" w:rsidRPr="007C05A2" w:rsidRDefault="00C62AEE" w:rsidP="009A5008">
      <w:pPr>
        <w:numPr>
          <w:ilvl w:val="1"/>
          <w:numId w:val="53"/>
        </w:numPr>
        <w:tabs>
          <w:tab w:val="clear" w:pos="1077"/>
          <w:tab w:val="num" w:pos="426"/>
        </w:tabs>
        <w:spacing w:after="0" w:line="240" w:lineRule="auto"/>
        <w:ind w:left="709"/>
        <w:rPr>
          <w:rFonts w:ascii="Verdana" w:hAnsi="Verdana"/>
          <w:i/>
          <w:iCs/>
          <w:sz w:val="20"/>
          <w:szCs w:val="20"/>
          <w:lang w:val="en-GB"/>
        </w:rPr>
      </w:pPr>
      <w:r w:rsidRPr="007C05A2">
        <w:rPr>
          <w:rFonts w:ascii="Verdana" w:hAnsi="Verdana"/>
          <w:i/>
          <w:sz w:val="20"/>
          <w:szCs w:val="20"/>
          <w:lang w:val="en-GB"/>
        </w:rPr>
        <w:t>Are you singing? Yes I am. No I’m not. Is he/she Singing quietly? Yes he/she is. No he/she isn’t. He/She’s Singing loudly.</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9A5008">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Recognize and reproduce sounds, rhythm, accentuation, and intonation: of expressions (Phonics):</w:t>
      </w:r>
    </w:p>
    <w:p w:rsidR="00C62AEE" w:rsidRPr="007C05A2" w:rsidRDefault="00C62AEE" w:rsidP="009A5008">
      <w:pPr>
        <w:numPr>
          <w:ilvl w:val="0"/>
          <w:numId w:val="34"/>
        </w:numPr>
        <w:tabs>
          <w:tab w:val="clear" w:pos="1544"/>
        </w:tabs>
        <w:spacing w:after="0" w:line="240" w:lineRule="auto"/>
        <w:ind w:left="1134" w:hanging="708"/>
        <w:rPr>
          <w:rFonts w:ascii="Verdana" w:hAnsi="Verdana"/>
          <w:sz w:val="20"/>
          <w:szCs w:val="20"/>
          <w:lang w:val="en-GB"/>
        </w:rPr>
      </w:pPr>
      <w:r w:rsidRPr="007C05A2">
        <w:rPr>
          <w:rFonts w:ascii="Verdana" w:hAnsi="Verdana"/>
          <w:sz w:val="20"/>
          <w:szCs w:val="20"/>
          <w:lang w:val="en-GB"/>
        </w:rPr>
        <w:t>Pronounce: -</w:t>
      </w:r>
      <w:r w:rsidRPr="007C05A2">
        <w:rPr>
          <w:rFonts w:ascii="Verdana" w:hAnsi="Verdana"/>
          <w:b/>
          <w:sz w:val="20"/>
          <w:szCs w:val="20"/>
          <w:lang w:val="en-GB"/>
        </w:rPr>
        <w:t>ft, -mp, -nd, -nt, -sk, -sp, -st</w:t>
      </w:r>
      <w:r w:rsidRPr="007C05A2">
        <w:rPr>
          <w:rFonts w:ascii="Verdana" w:hAnsi="Verdana"/>
          <w:sz w:val="20"/>
          <w:szCs w:val="20"/>
          <w:lang w:val="en-GB"/>
        </w:rPr>
        <w:t xml:space="preserve"> correctly. </w:t>
      </w:r>
    </w:p>
    <w:p w:rsidR="00C62AEE" w:rsidRPr="007C05A2" w:rsidRDefault="00C62AEE" w:rsidP="009A5008">
      <w:pPr>
        <w:numPr>
          <w:ilvl w:val="0"/>
          <w:numId w:val="34"/>
        </w:numPr>
        <w:tabs>
          <w:tab w:val="clear" w:pos="1544"/>
        </w:tabs>
        <w:spacing w:after="0" w:line="240" w:lineRule="auto"/>
        <w:ind w:left="1080" w:hanging="654"/>
        <w:rPr>
          <w:rFonts w:ascii="Verdana" w:hAnsi="Verdana"/>
          <w:sz w:val="20"/>
          <w:szCs w:val="20"/>
          <w:lang w:val="en-GB"/>
        </w:rPr>
      </w:pPr>
      <w:r w:rsidRPr="007C05A2">
        <w:rPr>
          <w:rFonts w:ascii="Verdana" w:hAnsi="Verdana"/>
          <w:sz w:val="20"/>
          <w:szCs w:val="20"/>
          <w:lang w:val="en-GB"/>
        </w:rPr>
        <w:t>Rhythm and intonation.</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9A5008">
      <w:pPr>
        <w:pStyle w:val="BodyText"/>
        <w:numPr>
          <w:ilvl w:val="0"/>
          <w:numId w:val="67"/>
        </w:numPr>
        <w:ind w:left="426" w:hanging="426"/>
        <w:rPr>
          <w:rFonts w:ascii="Verdana" w:hAnsi="Verdana"/>
          <w:bCs/>
          <w:color w:val="auto"/>
          <w:sz w:val="20"/>
          <w:szCs w:val="20"/>
          <w:lang w:val="en-GB"/>
        </w:rPr>
      </w:pPr>
      <w:r w:rsidRPr="007C05A2">
        <w:rPr>
          <w:rFonts w:ascii="Verdana" w:hAnsi="Verdana"/>
          <w:bCs/>
          <w:color w:val="auto"/>
          <w:sz w:val="20"/>
          <w:szCs w:val="20"/>
          <w:lang w:val="en-GB"/>
        </w:rPr>
        <w:t>Use learning to learn strategies, like asking for explanations, use gestures while communicating, use visual and bilingual dictionaries, search and collect information about familiar and unfamiliar topics identifying personal aspects that help them learn better.</w:t>
      </w:r>
    </w:p>
    <w:p w:rsidR="00C62AEE" w:rsidRPr="007C05A2" w:rsidRDefault="00C62AEE" w:rsidP="009A5008">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9A5008">
      <w:pPr>
        <w:pStyle w:val="Heading1"/>
        <w:tabs>
          <w:tab w:val="left" w:pos="397"/>
        </w:tabs>
        <w:autoSpaceDE w:val="0"/>
        <w:spacing w:before="0" w:line="240" w:lineRule="auto"/>
        <w:rPr>
          <w:rFonts w:ascii="Verdana" w:hAnsi="Verdana"/>
          <w:b w:val="0"/>
          <w:color w:val="auto"/>
          <w:lang w:val="en-GB"/>
        </w:rPr>
      </w:pPr>
    </w:p>
    <w:p w:rsidR="00C62AEE" w:rsidRPr="007C05A2" w:rsidRDefault="00C62AEE" w:rsidP="009A5008">
      <w:pPr>
        <w:spacing w:after="0" w:line="240" w:lineRule="auto"/>
        <w:ind w:left="1080" w:hanging="1080"/>
        <w:jc w:val="both"/>
        <w:rPr>
          <w:rFonts w:ascii="Verdana" w:hAnsi="Verdana" w:cs="Arial"/>
          <w:b/>
          <w:iCs/>
          <w:lang w:val="en-GB"/>
        </w:rPr>
      </w:pPr>
      <w:r w:rsidRPr="007C05A2">
        <w:rPr>
          <w:rFonts w:ascii="Verdana" w:hAnsi="Verdana" w:cs="Arial"/>
          <w:b/>
          <w:iCs/>
          <w:lang w:val="en-GB"/>
        </w:rPr>
        <w:t>BLOCK 4- Socio-cultural aspects and intercultural awareness</w:t>
      </w:r>
    </w:p>
    <w:p w:rsidR="00C62AEE" w:rsidRPr="007C05A2" w:rsidRDefault="00C62AEE" w:rsidP="009A500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 xml:space="preserve">Value a foreign language as an instrument to communicate with others and showing curiosity and interest towards people that speak a foreign language. </w:t>
      </w:r>
    </w:p>
    <w:p w:rsidR="00C62AEE" w:rsidRPr="007C05A2" w:rsidRDefault="00C62AEE" w:rsidP="009A5008">
      <w:pPr>
        <w:pStyle w:val="BodyText"/>
        <w:numPr>
          <w:ilvl w:val="0"/>
          <w:numId w:val="90"/>
        </w:numPr>
        <w:rPr>
          <w:rFonts w:ascii="Verdana" w:hAnsi="Verdana"/>
          <w:bCs/>
          <w:color w:val="auto"/>
          <w:sz w:val="20"/>
          <w:szCs w:val="20"/>
          <w:lang w:val="en-GB"/>
        </w:rPr>
      </w:pPr>
      <w:r w:rsidRPr="007C05A2">
        <w:rPr>
          <w:rFonts w:ascii="Verdana" w:hAnsi="Verdana"/>
          <w:bCs/>
          <w:color w:val="auto"/>
          <w:sz w:val="20"/>
          <w:szCs w:val="20"/>
          <w:lang w:val="en-GB"/>
        </w:rPr>
        <w:t>Identify some aspects of daily live in countries where a foreign language is spoken and compare it with their own.</w:t>
      </w:r>
    </w:p>
    <w:p w:rsidR="00C62AEE" w:rsidRPr="007C05A2" w:rsidRDefault="00C62AEE" w:rsidP="009A5008">
      <w:pPr>
        <w:spacing w:after="0" w:line="240" w:lineRule="auto"/>
        <w:ind w:left="1080" w:hanging="1080"/>
        <w:jc w:val="both"/>
        <w:rPr>
          <w:rFonts w:ascii="Verdana" w:hAnsi="Verdana" w:cs="Arial"/>
          <w:b/>
          <w:iCs/>
          <w:lang w:val="en-GB"/>
        </w:rPr>
      </w:pPr>
    </w:p>
    <w:p w:rsidR="00C62AEE" w:rsidRPr="007C05A2" w:rsidRDefault="00C62AEE" w:rsidP="009A500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9A5008">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Oral and written texts production:  </w:t>
      </w:r>
    </w:p>
    <w:p w:rsidR="00C62AEE" w:rsidRPr="007C05A2" w:rsidRDefault="00C62AEE" w:rsidP="009A5008">
      <w:pPr>
        <w:numPr>
          <w:ilvl w:val="0"/>
          <w:numId w:val="121"/>
        </w:numPr>
        <w:spacing w:after="0" w:line="240" w:lineRule="auto"/>
        <w:ind w:left="709"/>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9A5008">
      <w:pPr>
        <w:numPr>
          <w:ilvl w:val="0"/>
          <w:numId w:val="121"/>
        </w:numPr>
        <w:spacing w:after="0" w:line="240" w:lineRule="auto"/>
        <w:ind w:left="709"/>
        <w:jc w:val="both"/>
        <w:rPr>
          <w:rFonts w:ascii="Verdana" w:hAnsi="Verdana" w:cs="Arial"/>
          <w:bCs/>
          <w:sz w:val="20"/>
          <w:szCs w:val="20"/>
          <w:lang w:val="en-GB"/>
        </w:rPr>
      </w:pPr>
      <w:r w:rsidRPr="007C05A2">
        <w:rPr>
          <w:rFonts w:ascii="Verdana" w:hAnsi="Verdana" w:cs="Arial"/>
          <w:bCs/>
          <w:sz w:val="20"/>
          <w:szCs w:val="20"/>
          <w:lang w:val="en-GB"/>
        </w:rPr>
        <w:t xml:space="preserve">A chant: (PB </w:t>
      </w:r>
      <w:r w:rsidRPr="007C05A2">
        <w:rPr>
          <w:rFonts w:ascii="Verdana" w:hAnsi="Verdana" w:cs="Arial"/>
          <w:bCs/>
          <w:iCs/>
          <w:sz w:val="20"/>
          <w:szCs w:val="20"/>
          <w:lang w:val="en-GB"/>
        </w:rPr>
        <w:t xml:space="preserve">page </w:t>
      </w:r>
      <w:r w:rsidRPr="007C05A2">
        <w:rPr>
          <w:rFonts w:ascii="Verdana" w:hAnsi="Verdana" w:cs="Arial"/>
          <w:bCs/>
          <w:sz w:val="20"/>
          <w:szCs w:val="20"/>
          <w:lang w:val="en-GB"/>
        </w:rPr>
        <w:t>82)</w:t>
      </w:r>
    </w:p>
    <w:p w:rsidR="00C62AEE" w:rsidRPr="007C05A2" w:rsidRDefault="00C62AEE" w:rsidP="009A5008">
      <w:pPr>
        <w:numPr>
          <w:ilvl w:val="0"/>
          <w:numId w:val="121"/>
        </w:numPr>
        <w:spacing w:after="0" w:line="240" w:lineRule="auto"/>
        <w:ind w:left="709"/>
        <w:jc w:val="both"/>
        <w:rPr>
          <w:rFonts w:ascii="Verdana" w:hAnsi="Verdana" w:cs="Arial"/>
          <w:bCs/>
          <w:sz w:val="20"/>
          <w:szCs w:val="20"/>
          <w:lang w:val="en-GB"/>
        </w:rPr>
      </w:pPr>
      <w:r w:rsidRPr="007C05A2">
        <w:rPr>
          <w:rFonts w:ascii="Verdana" w:hAnsi="Verdana" w:cs="Arial"/>
          <w:bCs/>
          <w:sz w:val="20"/>
          <w:szCs w:val="20"/>
          <w:lang w:val="en-GB"/>
        </w:rPr>
        <w:t xml:space="preserve">Songs: Unit song (PB </w:t>
      </w:r>
      <w:r w:rsidRPr="007C05A2">
        <w:rPr>
          <w:rFonts w:ascii="Verdana" w:hAnsi="Verdana" w:cs="Arial"/>
          <w:bCs/>
          <w:iCs/>
          <w:sz w:val="20"/>
          <w:szCs w:val="20"/>
          <w:lang w:val="en-GB"/>
        </w:rPr>
        <w:t xml:space="preserve">page </w:t>
      </w:r>
      <w:r w:rsidRPr="007C05A2">
        <w:rPr>
          <w:rFonts w:ascii="Verdana" w:hAnsi="Verdana" w:cs="Arial"/>
          <w:bCs/>
          <w:sz w:val="20"/>
          <w:szCs w:val="20"/>
          <w:lang w:val="en-GB"/>
        </w:rPr>
        <w:t>84) Quest song (PB page 83)</w:t>
      </w:r>
    </w:p>
    <w:p w:rsidR="00C62AEE" w:rsidRPr="007C05A2" w:rsidRDefault="00C62AEE" w:rsidP="009A5008">
      <w:pPr>
        <w:numPr>
          <w:ilvl w:val="0"/>
          <w:numId w:val="121"/>
        </w:numPr>
        <w:spacing w:after="0" w:line="240" w:lineRule="auto"/>
        <w:ind w:left="709"/>
        <w:jc w:val="both"/>
        <w:rPr>
          <w:rFonts w:ascii="Verdana" w:hAnsi="Verdana" w:cs="Arial"/>
          <w:sz w:val="20"/>
          <w:szCs w:val="20"/>
          <w:lang w:val="en-GB"/>
        </w:rPr>
      </w:pPr>
      <w:r w:rsidRPr="007C05A2">
        <w:rPr>
          <w:rFonts w:ascii="Verdana" w:hAnsi="Verdana" w:cs="Arial"/>
          <w:bCs/>
          <w:sz w:val="20"/>
          <w:szCs w:val="20"/>
          <w:lang w:val="en-GB"/>
        </w:rPr>
        <w:t xml:space="preserve">A story (PB </w:t>
      </w:r>
      <w:r w:rsidRPr="007C05A2">
        <w:rPr>
          <w:rFonts w:ascii="Verdana" w:hAnsi="Verdana" w:cs="Arial"/>
          <w:bCs/>
          <w:iCs/>
          <w:sz w:val="20"/>
          <w:szCs w:val="20"/>
          <w:lang w:val="en-GB"/>
        </w:rPr>
        <w:t xml:space="preserve">page </w:t>
      </w:r>
      <w:r w:rsidRPr="007C05A2">
        <w:rPr>
          <w:rFonts w:ascii="Verdana" w:hAnsi="Verdana" w:cs="Arial"/>
          <w:bCs/>
          <w:sz w:val="20"/>
          <w:szCs w:val="20"/>
          <w:lang w:val="en-GB"/>
        </w:rPr>
        <w:t>86)</w:t>
      </w:r>
    </w:p>
    <w:p w:rsidR="00C62AEE" w:rsidRPr="007C05A2" w:rsidRDefault="00C62AEE" w:rsidP="009A5008">
      <w:pPr>
        <w:numPr>
          <w:ilvl w:val="0"/>
          <w:numId w:val="121"/>
        </w:numPr>
        <w:spacing w:after="0" w:line="240" w:lineRule="auto"/>
        <w:ind w:left="709"/>
        <w:jc w:val="both"/>
        <w:rPr>
          <w:rFonts w:ascii="Verdana" w:hAnsi="Verdana" w:cs="Arial"/>
          <w:sz w:val="20"/>
          <w:szCs w:val="20"/>
          <w:lang w:val="en-GB"/>
        </w:rPr>
      </w:pPr>
      <w:r w:rsidRPr="007C05A2">
        <w:rPr>
          <w:rFonts w:ascii="Verdana" w:hAnsi="Verdana" w:cs="Arial"/>
          <w:bCs/>
          <w:sz w:val="20"/>
          <w:szCs w:val="20"/>
          <w:lang w:val="en-GB"/>
        </w:rPr>
        <w:t>A poster about jobs to help in the classroom (CLIC- PB page 88)</w:t>
      </w:r>
    </w:p>
    <w:p w:rsidR="00C62AEE" w:rsidRPr="007C05A2" w:rsidRDefault="00C62AEE" w:rsidP="009A5008">
      <w:pPr>
        <w:numPr>
          <w:ilvl w:val="0"/>
          <w:numId w:val="118"/>
        </w:numPr>
        <w:spacing w:after="0" w:line="240" w:lineRule="auto"/>
        <w:ind w:left="709" w:hanging="283"/>
        <w:jc w:val="both"/>
        <w:rPr>
          <w:rFonts w:ascii="Verdana" w:hAnsi="Verdana" w:cs="Arial"/>
          <w:sz w:val="20"/>
          <w:szCs w:val="20"/>
          <w:lang w:val="en-GB"/>
        </w:rPr>
      </w:pPr>
      <w:r w:rsidRPr="007C05A2">
        <w:rPr>
          <w:rFonts w:ascii="Verdana" w:hAnsi="Verdana" w:cs="Arial"/>
          <w:bCs/>
          <w:sz w:val="20"/>
          <w:szCs w:val="20"/>
          <w:lang w:val="en-GB"/>
        </w:rPr>
        <w:t>A table and a description about extracurricular activities students can do during the week (Think and write-Portfolio, PB page 89).</w:t>
      </w:r>
    </w:p>
    <w:p w:rsidR="00C62AEE" w:rsidRPr="007C05A2" w:rsidRDefault="00C62AEE" w:rsidP="00304177">
      <w:pPr>
        <w:spacing w:line="240" w:lineRule="auto"/>
        <w:ind w:left="1080" w:hanging="1080"/>
        <w:jc w:val="both"/>
        <w:rPr>
          <w:rFonts w:ascii="Verdana" w:hAnsi="Verdana" w:cs="Arial"/>
          <w:iCs/>
          <w:sz w:val="20"/>
          <w:szCs w:val="20"/>
          <w:u w:val="single"/>
          <w:lang w:val="en-GB"/>
        </w:rPr>
      </w:pPr>
      <w:r w:rsidRPr="007C05A2">
        <w:rPr>
          <w:rFonts w:ascii="Verdana" w:hAnsi="Verdana"/>
          <w:b/>
          <w:bCs/>
          <w:sz w:val="20"/>
          <w:szCs w:val="20"/>
          <w:lang w:val="en-GB"/>
        </w:rPr>
        <w:br w:type="page"/>
      </w:r>
    </w:p>
    <w:p w:rsidR="00C62AEE" w:rsidRPr="007C05A2" w:rsidRDefault="00C62AEE" w:rsidP="00304177">
      <w:pPr>
        <w:pStyle w:val="Heading7"/>
        <w:spacing w:before="0" w:line="240" w:lineRule="auto"/>
        <w:jc w:val="center"/>
        <w:rPr>
          <w:rFonts w:ascii="Verdana" w:hAnsi="Verdana"/>
          <w:color w:val="365F91"/>
          <w:sz w:val="20"/>
          <w:szCs w:val="20"/>
          <w:lang w:val="en-GB"/>
        </w:rPr>
      </w:pPr>
    </w:p>
    <w:p w:rsidR="00C62AEE" w:rsidRPr="007C05A2" w:rsidRDefault="00C62AEE" w:rsidP="009A5008">
      <w:pPr>
        <w:spacing w:after="0" w:line="240" w:lineRule="auto"/>
        <w:ind w:left="-397"/>
        <w:jc w:val="both"/>
        <w:rPr>
          <w:rFonts w:ascii="Verdana" w:hAnsi="Verdana"/>
          <w:b/>
          <w:i/>
          <w:color w:val="ED6B06"/>
          <w:sz w:val="28"/>
          <w:szCs w:val="20"/>
          <w:lang w:val="en-GB"/>
        </w:rPr>
      </w:pPr>
      <w:r w:rsidRPr="007C05A2">
        <w:rPr>
          <w:rFonts w:ascii="Verdana" w:hAnsi="Verdana"/>
          <w:b/>
          <w:color w:val="ED6B06"/>
          <w:sz w:val="28"/>
          <w:szCs w:val="20"/>
          <w:lang w:val="en-GB"/>
        </w:rPr>
        <w:t xml:space="preserve">Unit </w:t>
      </w:r>
      <w:r w:rsidRPr="007C05A2">
        <w:rPr>
          <w:rFonts w:ascii="Verdana" w:hAnsi="Verdana"/>
          <w:b/>
          <w:i/>
          <w:color w:val="ED6B06"/>
          <w:sz w:val="28"/>
          <w:szCs w:val="20"/>
          <w:lang w:val="en-GB"/>
        </w:rPr>
        <w:t>Goodbye</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9A500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Key vocabulary of the section Quest.</w:t>
      </w:r>
    </w:p>
    <w:p w:rsidR="00C62AEE" w:rsidRPr="007C05A2" w:rsidRDefault="00C62AEE" w:rsidP="009A500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Using the key vocabulary of the course.</w:t>
      </w:r>
    </w:p>
    <w:p w:rsidR="00C62AEE" w:rsidRPr="007C05A2" w:rsidRDefault="00C62AEE" w:rsidP="009A5008">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Singing a song (Final version of the Quest song)</w:t>
      </w:r>
    </w:p>
    <w:p w:rsidR="00C62AEE" w:rsidRPr="007C05A2" w:rsidRDefault="00C62AEE" w:rsidP="009A5008">
      <w:pPr>
        <w:numPr>
          <w:ilvl w:val="0"/>
          <w:numId w:val="2"/>
        </w:numPr>
        <w:spacing w:after="0" w:line="240" w:lineRule="auto"/>
        <w:ind w:left="709" w:hanging="283"/>
        <w:rPr>
          <w:rFonts w:ascii="Verdana" w:hAnsi="Verdana"/>
          <w:i/>
          <w:iCs/>
          <w:sz w:val="20"/>
          <w:szCs w:val="20"/>
          <w:lang w:val="en-GB"/>
        </w:rPr>
      </w:pPr>
      <w:r w:rsidRPr="007C05A2">
        <w:rPr>
          <w:rFonts w:ascii="Verdana" w:hAnsi="Verdana"/>
          <w:sz w:val="20"/>
          <w:szCs w:val="20"/>
          <w:lang w:val="en-GB"/>
        </w:rPr>
        <w:t>Activities for interaction: cut-outs, games, etc.</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oral texts within the classroom context:</w:t>
      </w:r>
    </w:p>
    <w:p w:rsidR="00C62AEE" w:rsidRPr="007C05A2" w:rsidRDefault="00C62AEE" w:rsidP="009A5008">
      <w:pPr>
        <w:numPr>
          <w:ilvl w:val="0"/>
          <w:numId w:val="45"/>
        </w:numPr>
        <w:tabs>
          <w:tab w:val="left" w:pos="709"/>
        </w:tabs>
        <w:spacing w:after="0" w:line="240" w:lineRule="auto"/>
        <w:ind w:left="426" w:firstLine="0"/>
        <w:rPr>
          <w:rFonts w:ascii="Verdana" w:hAnsi="Verdana"/>
          <w:sz w:val="20"/>
          <w:szCs w:val="20"/>
          <w:lang w:val="en-GB"/>
        </w:rPr>
      </w:pPr>
      <w:r w:rsidRPr="007C05A2">
        <w:rPr>
          <w:rFonts w:ascii="Verdana" w:hAnsi="Verdana"/>
          <w:sz w:val="20"/>
          <w:szCs w:val="20"/>
          <w:lang w:val="en-GB"/>
        </w:rPr>
        <w:t>Key vocabulary of the section Quest.</w:t>
      </w:r>
    </w:p>
    <w:p w:rsidR="00C62AEE" w:rsidRPr="007C05A2" w:rsidRDefault="00C62AEE" w:rsidP="009A5008">
      <w:pPr>
        <w:numPr>
          <w:ilvl w:val="0"/>
          <w:numId w:val="45"/>
        </w:numPr>
        <w:tabs>
          <w:tab w:val="left" w:pos="709"/>
        </w:tabs>
        <w:spacing w:after="0" w:line="240" w:lineRule="auto"/>
        <w:ind w:left="426" w:firstLine="0"/>
        <w:rPr>
          <w:rFonts w:ascii="Verdana" w:hAnsi="Verdana"/>
          <w:sz w:val="20"/>
          <w:szCs w:val="20"/>
          <w:lang w:val="en-GB"/>
        </w:rPr>
      </w:pPr>
      <w:r w:rsidRPr="007C05A2">
        <w:rPr>
          <w:rFonts w:ascii="Verdana" w:hAnsi="Verdana"/>
          <w:sz w:val="20"/>
          <w:szCs w:val="20"/>
          <w:lang w:val="en-GB"/>
        </w:rPr>
        <w:t>The vocabulary and the language of the course.</w:t>
      </w:r>
    </w:p>
    <w:p w:rsidR="00C62AEE" w:rsidRPr="007C05A2" w:rsidRDefault="00C62AEE" w:rsidP="009A5008">
      <w:pPr>
        <w:numPr>
          <w:ilvl w:val="1"/>
          <w:numId w:val="3"/>
        </w:numPr>
        <w:tabs>
          <w:tab w:val="left" w:pos="709"/>
        </w:tabs>
        <w:spacing w:after="0" w:line="240" w:lineRule="auto"/>
        <w:ind w:left="426" w:firstLine="0"/>
        <w:rPr>
          <w:rFonts w:ascii="Verdana" w:hAnsi="Verdana"/>
          <w:sz w:val="20"/>
          <w:szCs w:val="20"/>
          <w:lang w:val="en-GB"/>
        </w:rPr>
      </w:pPr>
      <w:r w:rsidRPr="007C05A2">
        <w:rPr>
          <w:rFonts w:ascii="Verdana" w:hAnsi="Verdana"/>
          <w:sz w:val="20"/>
          <w:szCs w:val="20"/>
          <w:lang w:val="en-GB"/>
        </w:rPr>
        <w:t>A song (Final version of the Quest song).</w:t>
      </w:r>
    </w:p>
    <w:p w:rsidR="00C62AEE" w:rsidRPr="007C05A2" w:rsidRDefault="00C62AEE" w:rsidP="009A5008">
      <w:pPr>
        <w:tabs>
          <w:tab w:val="left" w:pos="1800"/>
        </w:tabs>
        <w:spacing w:after="0" w:line="240" w:lineRule="auto"/>
        <w:rPr>
          <w:rFonts w:ascii="Verdana" w:hAnsi="Verdana"/>
          <w:b/>
          <w:sz w:val="20"/>
          <w:szCs w:val="20"/>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Reading simple words and phrases.</w:t>
      </w:r>
    </w:p>
    <w:p w:rsidR="00C62AEE" w:rsidRPr="007C05A2" w:rsidRDefault="00C62AEE" w:rsidP="009A500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 xml:space="preserve">Be able to read the key vocabulary of the section Quest.     </w:t>
      </w:r>
    </w:p>
    <w:p w:rsidR="00C62AEE" w:rsidRPr="007C05A2" w:rsidRDefault="00C62AEE" w:rsidP="009A5008">
      <w:pPr>
        <w:numPr>
          <w:ilvl w:val="0"/>
          <w:numId w:val="4"/>
        </w:numPr>
        <w:tabs>
          <w:tab w:val="clear" w:pos="284"/>
          <w:tab w:val="num" w:pos="709"/>
        </w:tabs>
        <w:spacing w:after="0" w:line="240" w:lineRule="auto"/>
        <w:ind w:left="709" w:hanging="283"/>
        <w:rPr>
          <w:rFonts w:ascii="Verdana" w:hAnsi="Verdana"/>
          <w:sz w:val="20"/>
          <w:szCs w:val="20"/>
          <w:lang w:val="en-GB"/>
        </w:rPr>
      </w:pPr>
      <w:r w:rsidRPr="007C05A2">
        <w:rPr>
          <w:rFonts w:ascii="Verdana" w:hAnsi="Verdana"/>
          <w:sz w:val="20"/>
          <w:szCs w:val="20"/>
          <w:lang w:val="en-GB"/>
        </w:rPr>
        <w:t>Be able to read phrases and dialogues to review and learn the language of the course.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Write words and simple phrases.</w:t>
      </w:r>
    </w:p>
    <w:p w:rsidR="00C62AEE" w:rsidRPr="007C05A2" w:rsidRDefault="00C62AEE" w:rsidP="009A5008">
      <w:pPr>
        <w:numPr>
          <w:ilvl w:val="0"/>
          <w:numId w:val="5"/>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 able to write the key vocabulary of the section Quest.</w:t>
      </w:r>
    </w:p>
    <w:p w:rsidR="00C62AEE" w:rsidRPr="007C05A2" w:rsidRDefault="00C62AEE" w:rsidP="009A5008">
      <w:pPr>
        <w:numPr>
          <w:ilvl w:val="0"/>
          <w:numId w:val="5"/>
        </w:numPr>
        <w:tabs>
          <w:tab w:val="clear" w:pos="284"/>
          <w:tab w:val="left" w:pos="709"/>
        </w:tabs>
        <w:spacing w:after="0" w:line="240" w:lineRule="auto"/>
        <w:ind w:left="709" w:hanging="283"/>
        <w:rPr>
          <w:rFonts w:ascii="Verdana" w:hAnsi="Verdana"/>
          <w:sz w:val="20"/>
          <w:szCs w:val="20"/>
          <w:lang w:val="en-GB"/>
        </w:rPr>
      </w:pPr>
      <w:r w:rsidRPr="007C05A2">
        <w:rPr>
          <w:rFonts w:ascii="Verdana" w:hAnsi="Verdana"/>
          <w:sz w:val="20"/>
          <w:szCs w:val="20"/>
          <w:lang w:val="en-GB"/>
        </w:rPr>
        <w:t>Be able to write phrases and dialogues to review and learn the language of the course.</w:t>
      </w:r>
    </w:p>
    <w:p w:rsidR="00C62AEE" w:rsidRPr="007C05A2" w:rsidRDefault="00C62AEE" w:rsidP="009A5008">
      <w:pPr>
        <w:pStyle w:val="Heading1"/>
        <w:spacing w:before="0" w:line="240" w:lineRule="auto"/>
        <w:rPr>
          <w:rFonts w:ascii="Verdana" w:hAnsi="Verdana"/>
          <w:b w:val="0"/>
          <w:color w:val="auto"/>
          <w:sz w:val="20"/>
          <w:szCs w:val="20"/>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key vocabulary of the unit: </w:t>
      </w:r>
    </w:p>
    <w:p w:rsidR="00C62AEE" w:rsidRPr="007C05A2" w:rsidRDefault="00C62AEE" w:rsidP="009A5008">
      <w:pPr>
        <w:numPr>
          <w:ilvl w:val="1"/>
          <w:numId w:val="46"/>
        </w:numPr>
        <w:tabs>
          <w:tab w:val="clear" w:pos="1077"/>
        </w:tabs>
        <w:spacing w:after="0" w:line="240" w:lineRule="auto"/>
        <w:ind w:left="1080" w:hanging="654"/>
        <w:rPr>
          <w:rFonts w:ascii="Verdana" w:hAnsi="Verdana"/>
          <w:sz w:val="20"/>
          <w:szCs w:val="20"/>
          <w:lang w:val="en-GB"/>
        </w:rPr>
      </w:pPr>
      <w:r w:rsidRPr="007C05A2">
        <w:rPr>
          <w:rFonts w:ascii="Verdana" w:hAnsi="Verdana"/>
          <w:sz w:val="20"/>
          <w:szCs w:val="20"/>
          <w:lang w:val="en-GB"/>
        </w:rPr>
        <w:t>Review the vocabulary of the course.</w:t>
      </w:r>
    </w:p>
    <w:p w:rsidR="00C62AEE" w:rsidRPr="007C05A2" w:rsidRDefault="00C62AEE" w:rsidP="009A500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9A5008">
      <w:pPr>
        <w:numPr>
          <w:ilvl w:val="1"/>
          <w:numId w:val="7"/>
        </w:numPr>
        <w:tabs>
          <w:tab w:val="clear" w:pos="2264"/>
        </w:tabs>
        <w:spacing w:after="0" w:line="240" w:lineRule="auto"/>
        <w:ind w:left="709" w:hanging="180"/>
        <w:rPr>
          <w:rFonts w:ascii="Verdana" w:hAnsi="Verdana"/>
          <w:sz w:val="20"/>
          <w:szCs w:val="20"/>
          <w:lang w:val="en-GB"/>
        </w:rPr>
      </w:pPr>
      <w:r w:rsidRPr="007C05A2">
        <w:rPr>
          <w:rFonts w:ascii="Verdana" w:hAnsi="Verdana"/>
          <w:sz w:val="20"/>
          <w:szCs w:val="20"/>
          <w:lang w:val="en-GB"/>
        </w:rPr>
        <w:t>Review the structures of the course.</w:t>
      </w:r>
    </w:p>
    <w:p w:rsidR="00C62AEE" w:rsidRPr="007C05A2" w:rsidRDefault="00C62AEE" w:rsidP="009A5008">
      <w:pPr>
        <w:numPr>
          <w:ilvl w:val="0"/>
          <w:numId w:val="33"/>
        </w:numPr>
        <w:spacing w:after="0" w:line="240" w:lineRule="auto"/>
        <w:rPr>
          <w:rFonts w:ascii="Verdana" w:hAnsi="Verdana"/>
          <w:sz w:val="20"/>
          <w:szCs w:val="20"/>
          <w:lang w:val="en-GB"/>
        </w:rPr>
      </w:pPr>
      <w:r w:rsidRPr="007C05A2">
        <w:rPr>
          <w:rFonts w:ascii="Verdana" w:hAnsi="Verdana"/>
          <w:sz w:val="20"/>
          <w:szCs w:val="20"/>
          <w:lang w:val="en-GB"/>
        </w:rPr>
        <w:t xml:space="preserve">Recognize and reproduce sounds, rhythm, accentuation, and intonation:: </w:t>
      </w:r>
    </w:p>
    <w:p w:rsidR="00C62AEE" w:rsidRPr="007C05A2" w:rsidRDefault="00C62AEE" w:rsidP="009A5008">
      <w:pPr>
        <w:numPr>
          <w:ilvl w:val="0"/>
          <w:numId w:val="34"/>
        </w:numPr>
        <w:tabs>
          <w:tab w:val="clear" w:pos="1544"/>
        </w:tabs>
        <w:spacing w:after="0" w:line="240" w:lineRule="auto"/>
        <w:ind w:left="709" w:hanging="142"/>
        <w:rPr>
          <w:rFonts w:ascii="Verdana" w:hAnsi="Verdana"/>
          <w:sz w:val="20"/>
          <w:szCs w:val="20"/>
          <w:lang w:val="en-GB"/>
        </w:rPr>
      </w:pPr>
      <w:r w:rsidRPr="007C05A2">
        <w:rPr>
          <w:rFonts w:ascii="Verdana" w:hAnsi="Verdana"/>
          <w:iCs/>
          <w:sz w:val="20"/>
          <w:szCs w:val="20"/>
          <w:lang w:val="en-GB"/>
        </w:rPr>
        <w:t>Sounds of the course.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sz w:val="20"/>
          <w:szCs w:val="20"/>
          <w:lang w:val="en-GB"/>
        </w:rPr>
        <w:t>Ask and answer questions.</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Remember the words of the course.</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Use logic thinking: getting information from images, getting words from a group of words.</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Learn to use critical thinking: identifying and comparing.</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sz w:val="20"/>
          <w:szCs w:val="20"/>
          <w:lang w:val="en-GB"/>
        </w:rPr>
        <w:t>Understand and identify different things in nature.</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Personalize the language learned, talk about their family.</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Review the vocabulary using a Picture Dictionary (Picture dictionary).</w:t>
      </w:r>
    </w:p>
    <w:p w:rsidR="00C62AEE" w:rsidRPr="007C05A2" w:rsidRDefault="00C62AEE" w:rsidP="009A5008">
      <w:pPr>
        <w:numPr>
          <w:ilvl w:val="0"/>
          <w:numId w:val="8"/>
        </w:numPr>
        <w:tabs>
          <w:tab w:val="clear" w:pos="284"/>
          <w:tab w:val="num" w:pos="567"/>
        </w:tabs>
        <w:spacing w:after="0" w:line="240" w:lineRule="auto"/>
        <w:ind w:left="567"/>
        <w:rPr>
          <w:rFonts w:ascii="Verdana" w:hAnsi="Verdana"/>
          <w:sz w:val="20"/>
          <w:szCs w:val="20"/>
          <w:lang w:val="en-GB"/>
        </w:rPr>
      </w:pPr>
      <w:r w:rsidRPr="007C05A2">
        <w:rPr>
          <w:rFonts w:ascii="Verdana" w:hAnsi="Verdana" w:cs="Arial"/>
          <w:sz w:val="20"/>
          <w:szCs w:val="20"/>
          <w:lang w:val="en-GB"/>
        </w:rPr>
        <w:t>Reflecting in their own work, self evaluate at the end of the unit.</w:t>
      </w:r>
    </w:p>
    <w:p w:rsidR="00C62AEE" w:rsidRPr="007C05A2" w:rsidRDefault="00C62AEE" w:rsidP="009A5008">
      <w:pPr>
        <w:spacing w:after="0" w:line="240" w:lineRule="auto"/>
        <w:rPr>
          <w:rFonts w:ascii="Verdana" w:hAnsi="Verdana"/>
          <w:b/>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9A5008">
      <w:pPr>
        <w:numPr>
          <w:ilvl w:val="0"/>
          <w:numId w:val="10"/>
        </w:numPr>
        <w:tabs>
          <w:tab w:val="clear" w:pos="284"/>
          <w:tab w:val="num" w:pos="567"/>
        </w:tabs>
        <w:spacing w:after="0" w:line="240" w:lineRule="auto"/>
        <w:ind w:firstLine="0"/>
        <w:rPr>
          <w:rFonts w:ascii="Verdana" w:hAnsi="Verdana"/>
          <w:sz w:val="20"/>
          <w:szCs w:val="20"/>
          <w:lang w:val="en-GB"/>
        </w:rPr>
      </w:pPr>
      <w:r w:rsidRPr="007C05A2">
        <w:rPr>
          <w:rFonts w:ascii="Verdana" w:hAnsi="Verdana"/>
          <w:sz w:val="20"/>
          <w:szCs w:val="20"/>
          <w:lang w:val="en-GB"/>
        </w:rPr>
        <w:t>Greetings and farewells.</w:t>
      </w:r>
    </w:p>
    <w:p w:rsidR="00C62AEE" w:rsidRPr="007C05A2" w:rsidRDefault="00C62AEE" w:rsidP="009A5008">
      <w:pPr>
        <w:numPr>
          <w:ilvl w:val="0"/>
          <w:numId w:val="10"/>
        </w:numPr>
        <w:tabs>
          <w:tab w:val="clear" w:pos="284"/>
          <w:tab w:val="num" w:pos="567"/>
        </w:tabs>
        <w:spacing w:after="0" w:line="240" w:lineRule="auto"/>
        <w:ind w:firstLine="0"/>
        <w:rPr>
          <w:rFonts w:ascii="Verdana" w:hAnsi="Verdana"/>
          <w:sz w:val="20"/>
          <w:szCs w:val="20"/>
          <w:lang w:val="en-GB"/>
        </w:rPr>
      </w:pPr>
      <w:r w:rsidRPr="007C05A2">
        <w:rPr>
          <w:rFonts w:ascii="Verdana" w:hAnsi="Verdana"/>
          <w:sz w:val="20"/>
          <w:szCs w:val="20"/>
          <w:lang w:val="en-GB"/>
        </w:rPr>
        <w:t>Work in pairs and small groups.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9A5008">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9A5008">
      <w:pPr>
        <w:spacing w:after="0" w:line="240" w:lineRule="auto"/>
        <w:jc w:val="both"/>
        <w:rPr>
          <w:rFonts w:ascii="Verdana" w:hAnsi="Verdana" w:cs="Arial"/>
          <w:iCs/>
          <w:color w:val="365F91"/>
          <w:sz w:val="20"/>
          <w:szCs w:val="20"/>
          <w:u w:val="single"/>
          <w:lang w:val="en-GB"/>
        </w:rPr>
      </w:pPr>
    </w:p>
    <w:p w:rsidR="00C62AEE" w:rsidRPr="007C05A2" w:rsidRDefault="00C62AEE" w:rsidP="009A500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9A5008">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9A5008">
      <w:pPr>
        <w:tabs>
          <w:tab w:val="left" w:pos="1800"/>
        </w:tabs>
        <w:spacing w:after="0" w:line="240" w:lineRule="auto"/>
        <w:rPr>
          <w:rFonts w:ascii="Verdana" w:hAnsi="Verdana"/>
          <w:b/>
          <w:color w:val="000000"/>
          <w:lang w:val="en-GB"/>
        </w:rPr>
      </w:pPr>
      <w:r w:rsidRPr="007C05A2">
        <w:rPr>
          <w:rFonts w:ascii="Verdana" w:hAnsi="Verdana"/>
          <w:b/>
          <w:color w:val="000000"/>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9A5008">
      <w:pPr>
        <w:spacing w:after="0" w:line="240" w:lineRule="auto"/>
        <w:rPr>
          <w:rFonts w:ascii="Verdana" w:hAnsi="Verdana"/>
          <w:color w:val="000000"/>
          <w:sz w:val="20"/>
          <w:szCs w:val="20"/>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123"/>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9A5008">
      <w:pPr>
        <w:numPr>
          <w:ilvl w:val="0"/>
          <w:numId w:val="123"/>
        </w:numPr>
        <w:spacing w:after="0" w:line="240" w:lineRule="auto"/>
        <w:ind w:left="426" w:hanging="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9A5008">
      <w:pPr>
        <w:numPr>
          <w:ilvl w:val="0"/>
          <w:numId w:val="123"/>
        </w:numPr>
        <w:spacing w:after="0" w:line="240" w:lineRule="auto"/>
        <w:ind w:left="426" w:hanging="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w:t>
      </w:r>
    </w:p>
    <w:p w:rsidR="00C62AEE" w:rsidRPr="007C05A2" w:rsidRDefault="00C62AEE" w:rsidP="009A5008">
      <w:pPr>
        <w:numPr>
          <w:ilvl w:val="0"/>
          <w:numId w:val="123"/>
        </w:numPr>
        <w:spacing w:after="0" w:line="240" w:lineRule="auto"/>
        <w:ind w:left="426" w:hanging="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9A5008">
      <w:pPr>
        <w:numPr>
          <w:ilvl w:val="0"/>
          <w:numId w:val="123"/>
        </w:numPr>
        <w:spacing w:after="0" w:line="240" w:lineRule="auto"/>
        <w:ind w:left="426" w:hanging="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9A5008">
      <w:pPr>
        <w:numPr>
          <w:ilvl w:val="0"/>
          <w:numId w:val="123"/>
        </w:numPr>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Interest for the care and presentation of written texts. </w:t>
      </w:r>
    </w:p>
    <w:p w:rsidR="00C62AEE" w:rsidRPr="007C05A2" w:rsidRDefault="00C62AEE" w:rsidP="009A5008">
      <w:pPr>
        <w:spacing w:after="0" w:line="240" w:lineRule="auto"/>
        <w:rPr>
          <w:rFonts w:ascii="Verdana" w:hAnsi="Verdana"/>
          <w:sz w:val="20"/>
          <w:szCs w:val="20"/>
          <w:u w:val="single"/>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Review sounds, rhythm, accentuation, and intonation. </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Review the vocabulary of the course.</w:t>
      </w:r>
    </w:p>
    <w:p w:rsidR="00C62AEE" w:rsidRPr="007C05A2" w:rsidRDefault="00C62AEE" w:rsidP="009A5008">
      <w:pPr>
        <w:numPr>
          <w:ilvl w:val="0"/>
          <w:numId w:val="1"/>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Review the grammar structures of the course.</w:t>
      </w:r>
    </w:p>
    <w:p w:rsidR="00C62AEE" w:rsidRPr="007C05A2" w:rsidRDefault="00C62AEE" w:rsidP="009A5008">
      <w:pPr>
        <w:numPr>
          <w:ilvl w:val="1"/>
          <w:numId w:val="12"/>
        </w:numPr>
        <w:tabs>
          <w:tab w:val="clear" w:pos="2340"/>
          <w:tab w:val="num" w:pos="360"/>
          <w:tab w:val="left" w:pos="426"/>
        </w:tabs>
        <w:spacing w:after="0" w:line="240" w:lineRule="auto"/>
        <w:ind w:left="426" w:hanging="426"/>
        <w:rPr>
          <w:rFonts w:ascii="Verdana" w:hAnsi="Verdana"/>
          <w:sz w:val="20"/>
          <w:szCs w:val="20"/>
          <w:lang w:val="en-GB"/>
        </w:rPr>
      </w:pPr>
      <w:r w:rsidRPr="007C05A2">
        <w:rPr>
          <w:rFonts w:ascii="Verdana" w:hAnsi="Verdana"/>
          <w:sz w:val="20"/>
          <w:szCs w:val="20"/>
          <w:lang w:val="en-GB"/>
        </w:rPr>
        <w:t>Global association of the written, pronunciation and meaning based on written models.</w:t>
      </w:r>
    </w:p>
    <w:p w:rsidR="00C62AEE" w:rsidRPr="007C05A2" w:rsidRDefault="00C62AEE" w:rsidP="009A500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9A5008">
      <w:pPr>
        <w:numPr>
          <w:ilvl w:val="1"/>
          <w:numId w:val="12"/>
        </w:numPr>
        <w:tabs>
          <w:tab w:val="clear" w:pos="2340"/>
          <w:tab w:val="left"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9A5008">
      <w:pPr>
        <w:spacing w:after="0" w:line="240" w:lineRule="auto"/>
        <w:rPr>
          <w:rFonts w:ascii="Verdana" w:hAnsi="Verdana"/>
          <w:sz w:val="20"/>
          <w:szCs w:val="20"/>
          <w:u w:val="single"/>
          <w:lang w:val="en-GB"/>
        </w:rPr>
      </w:pP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sz w:val="20"/>
          <w:szCs w:val="20"/>
          <w:lang w:val="en-GB"/>
        </w:rPr>
        <w:t>Ask and answer questions.</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Remember the words of the course.</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Use logic thinking: getting information from images, getting words from a group of words.</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Learn to use critical thinking: identifying and comparing.</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sz w:val="20"/>
          <w:szCs w:val="20"/>
          <w:lang w:val="en-GB"/>
        </w:rPr>
        <w:t>Understand and identify different things in nature.</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Personalize the language learned, talk about their family.</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Review the vocabulary using a Picture Dictionary (Picture dictionary).</w:t>
      </w:r>
    </w:p>
    <w:p w:rsidR="00C62AEE" w:rsidRPr="007C05A2" w:rsidRDefault="00C62AEE" w:rsidP="009A5008">
      <w:pPr>
        <w:numPr>
          <w:ilvl w:val="0"/>
          <w:numId w:val="122"/>
        </w:numPr>
        <w:tabs>
          <w:tab w:val="left" w:pos="709"/>
        </w:tabs>
        <w:spacing w:after="0" w:line="240" w:lineRule="auto"/>
        <w:ind w:left="709" w:hanging="426"/>
        <w:rPr>
          <w:rFonts w:ascii="Verdana" w:hAnsi="Verdana"/>
          <w:sz w:val="20"/>
          <w:szCs w:val="20"/>
          <w:lang w:val="en-GB"/>
        </w:rPr>
      </w:pPr>
      <w:r w:rsidRPr="007C05A2">
        <w:rPr>
          <w:rFonts w:ascii="Verdana" w:hAnsi="Verdana" w:cs="Arial"/>
          <w:sz w:val="20"/>
          <w:szCs w:val="20"/>
          <w:lang w:val="en-GB"/>
        </w:rPr>
        <w:t>Reflecting in their own work, self evaluate at the end of the unit.</w:t>
      </w:r>
    </w:p>
    <w:p w:rsidR="00C62AEE" w:rsidRPr="007C05A2" w:rsidRDefault="00C62AEE" w:rsidP="009A5008">
      <w:pPr>
        <w:tabs>
          <w:tab w:val="left" w:pos="1800"/>
        </w:tabs>
        <w:spacing w:after="0" w:line="240" w:lineRule="auto"/>
        <w:jc w:val="both"/>
        <w:rPr>
          <w:rFonts w:ascii="Verdana" w:hAnsi="Verdana"/>
          <w:sz w:val="20"/>
          <w:szCs w:val="20"/>
          <w:lang w:val="en-GB"/>
        </w:rPr>
      </w:pPr>
    </w:p>
    <w:p w:rsidR="00C62AEE" w:rsidRPr="007C05A2" w:rsidRDefault="00C62AEE" w:rsidP="009A5008">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9A5008">
      <w:pPr>
        <w:numPr>
          <w:ilvl w:val="0"/>
          <w:numId w:val="48"/>
        </w:numPr>
        <w:spacing w:after="0" w:line="240" w:lineRule="auto"/>
        <w:ind w:firstLine="66"/>
        <w:rPr>
          <w:rFonts w:ascii="Verdana" w:hAnsi="Verdana"/>
          <w:sz w:val="20"/>
          <w:szCs w:val="20"/>
          <w:lang w:val="en-GB"/>
        </w:rPr>
      </w:pPr>
      <w:r w:rsidRPr="007C05A2">
        <w:rPr>
          <w:rFonts w:ascii="Verdana" w:hAnsi="Verdana"/>
          <w:sz w:val="20"/>
          <w:szCs w:val="20"/>
          <w:lang w:val="en-GB"/>
        </w:rPr>
        <w:t>Working in pairs or small groups.</w:t>
      </w:r>
    </w:p>
    <w:p w:rsidR="00C62AEE" w:rsidRPr="007C05A2" w:rsidRDefault="00C62AEE" w:rsidP="009A5008">
      <w:pPr>
        <w:numPr>
          <w:ilvl w:val="0"/>
          <w:numId w:val="48"/>
        </w:numPr>
        <w:spacing w:after="0" w:line="240" w:lineRule="auto"/>
        <w:ind w:firstLine="66"/>
        <w:rPr>
          <w:rFonts w:ascii="Verdana" w:hAnsi="Verdana"/>
          <w:sz w:val="20"/>
          <w:szCs w:val="20"/>
          <w:lang w:val="en-GB"/>
        </w:rPr>
      </w:pPr>
      <w:r w:rsidRPr="007C05A2">
        <w:rPr>
          <w:rFonts w:ascii="Verdana" w:hAnsi="Verdana"/>
          <w:sz w:val="20"/>
          <w:szCs w:val="20"/>
          <w:lang w:val="en-GB"/>
        </w:rPr>
        <w:t>Learn to share.</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9A500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Music: songs.</w:t>
      </w:r>
    </w:p>
    <w:p w:rsidR="00C62AEE" w:rsidRPr="007C05A2" w:rsidRDefault="00C62AEE" w:rsidP="009A5008">
      <w:pPr>
        <w:numPr>
          <w:ilvl w:val="0"/>
          <w:numId w:val="13"/>
        </w:numPr>
        <w:tabs>
          <w:tab w:val="clear" w:pos="284"/>
        </w:tabs>
        <w:spacing w:after="0" w:line="240" w:lineRule="auto"/>
        <w:ind w:firstLine="0"/>
        <w:rPr>
          <w:rFonts w:ascii="Verdana" w:hAnsi="Verdana"/>
          <w:sz w:val="20"/>
          <w:szCs w:val="20"/>
          <w:lang w:val="en-GB"/>
        </w:rPr>
      </w:pPr>
      <w:r w:rsidRPr="007C05A2">
        <w:rPr>
          <w:rFonts w:ascii="Verdana" w:hAnsi="Verdana"/>
          <w:sz w:val="20"/>
          <w:szCs w:val="20"/>
          <w:lang w:val="en-GB"/>
        </w:rPr>
        <w:t>Maths: numbers and numeric sequencing.</w:t>
      </w:r>
    </w:p>
    <w:p w:rsidR="00C62AEE" w:rsidRPr="007C05A2" w:rsidRDefault="00C62AEE" w:rsidP="009A5008">
      <w:pPr>
        <w:numPr>
          <w:ilvl w:val="0"/>
          <w:numId w:val="13"/>
        </w:numPr>
        <w:tabs>
          <w:tab w:val="clear" w:pos="284"/>
        </w:tabs>
        <w:spacing w:after="0" w:line="240" w:lineRule="auto"/>
        <w:ind w:left="709" w:hanging="425"/>
        <w:rPr>
          <w:rFonts w:ascii="Verdana" w:hAnsi="Verdana"/>
          <w:sz w:val="20"/>
          <w:szCs w:val="20"/>
          <w:lang w:val="en-GB"/>
        </w:rPr>
      </w:pPr>
      <w:r w:rsidRPr="007C05A2">
        <w:rPr>
          <w:rFonts w:ascii="Verdana" w:hAnsi="Verdana"/>
          <w:sz w:val="20"/>
          <w:szCs w:val="20"/>
          <w:lang w:val="en-GB"/>
        </w:rPr>
        <w:t>Communication and linguistic abilities: ask and answer questions, following instructions, acting out a story, playing games, etc.</w:t>
      </w:r>
    </w:p>
    <w:p w:rsidR="00C62AEE" w:rsidRPr="007C05A2" w:rsidRDefault="00C62AEE" w:rsidP="009A5008">
      <w:pPr>
        <w:pStyle w:val="Heading3"/>
        <w:spacing w:before="0" w:line="240" w:lineRule="auto"/>
        <w:rPr>
          <w:rFonts w:ascii="Verdana" w:hAnsi="Verdana"/>
          <w:color w:val="365F91"/>
          <w:sz w:val="20"/>
          <w:szCs w:val="20"/>
          <w:lang w:val="en-GB"/>
        </w:rPr>
      </w:pPr>
    </w:p>
    <w:p w:rsidR="00C62AEE" w:rsidRPr="007C05A2" w:rsidRDefault="00C62AEE" w:rsidP="009A5008">
      <w:pPr>
        <w:pStyle w:val="Heading3"/>
        <w:spacing w:before="0" w:line="240" w:lineRule="auto"/>
        <w:rPr>
          <w:rFonts w:ascii="Verdana" w:hAnsi="Verdana"/>
          <w:b w:val="0"/>
          <w:color w:val="auto"/>
          <w:lang w:val="en-GB"/>
        </w:rPr>
      </w:pPr>
      <w:r w:rsidRPr="007C05A2">
        <w:rPr>
          <w:rFonts w:ascii="Verdana" w:hAnsi="Verdana"/>
          <w:b w:val="0"/>
          <w:color w:val="auto"/>
          <w:lang w:val="en-GB"/>
        </w:rPr>
        <w:t>BLOCK 5- Literacy Education</w:t>
      </w:r>
    </w:p>
    <w:p w:rsidR="00C62AEE" w:rsidRPr="007C05A2" w:rsidRDefault="00C62AEE" w:rsidP="009A5008">
      <w:pPr>
        <w:tabs>
          <w:tab w:val="left" w:pos="2340"/>
        </w:tabs>
        <w:spacing w:after="0" w:line="240" w:lineRule="auto"/>
        <w:jc w:val="both"/>
        <w:rPr>
          <w:rFonts w:ascii="Verdana" w:hAnsi="Verdana" w:cs="Arial"/>
          <w:b/>
          <w:sz w:val="20"/>
          <w:szCs w:val="20"/>
          <w:lang w:val="en-GB"/>
        </w:rPr>
      </w:pPr>
      <w:r w:rsidRPr="007C05A2">
        <w:rPr>
          <w:rFonts w:ascii="Verdana" w:hAnsi="Verdana" w:cs="Arial"/>
          <w:b/>
          <w:sz w:val="20"/>
          <w:szCs w:val="20"/>
          <w:lang w:val="en-GB"/>
        </w:rPr>
        <w:t>Literacy genders:</w:t>
      </w:r>
    </w:p>
    <w:p w:rsidR="00C62AEE" w:rsidRPr="007C05A2" w:rsidRDefault="00C62AEE" w:rsidP="009A5008">
      <w:pPr>
        <w:numPr>
          <w:ilvl w:val="0"/>
          <w:numId w:val="14"/>
        </w:numPr>
        <w:tabs>
          <w:tab w:val="left" w:pos="284"/>
        </w:tabs>
        <w:spacing w:after="0" w:line="240" w:lineRule="auto"/>
        <w:ind w:hanging="720"/>
        <w:jc w:val="both"/>
        <w:rPr>
          <w:rFonts w:ascii="Verdana" w:hAnsi="Verdana" w:cs="Arial"/>
          <w:bCs/>
          <w:sz w:val="20"/>
          <w:szCs w:val="20"/>
          <w:lang w:val="en-GB"/>
        </w:rPr>
      </w:pPr>
      <w:r w:rsidRPr="007C05A2">
        <w:rPr>
          <w:rFonts w:ascii="Verdana" w:hAnsi="Verdana" w:cs="Arial"/>
          <w:bCs/>
          <w:sz w:val="20"/>
          <w:szCs w:val="20"/>
          <w:lang w:val="en-GB"/>
        </w:rPr>
        <w:t xml:space="preserve">A song: </w:t>
      </w:r>
      <w:r w:rsidRPr="007C05A2">
        <w:rPr>
          <w:rFonts w:ascii="Verdana" w:hAnsi="Verdana"/>
          <w:bCs/>
          <w:sz w:val="20"/>
          <w:szCs w:val="20"/>
          <w:lang w:val="en-GB"/>
        </w:rPr>
        <w:t xml:space="preserve">Final version of the Quest song (PB </w:t>
      </w:r>
      <w:r w:rsidRPr="007C05A2">
        <w:rPr>
          <w:rFonts w:ascii="Verdana" w:hAnsi="Verdana" w:cs="Arial"/>
          <w:bCs/>
          <w:sz w:val="20"/>
          <w:szCs w:val="20"/>
          <w:lang w:val="en-GB"/>
        </w:rPr>
        <w:t>page 93)</w:t>
      </w:r>
    </w:p>
    <w:p w:rsidR="00C62AEE" w:rsidRPr="007C05A2" w:rsidRDefault="00C62AEE" w:rsidP="009A500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9A5008">
      <w:pPr>
        <w:numPr>
          <w:ilvl w:val="0"/>
          <w:numId w:val="15"/>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9A5008">
      <w:pPr>
        <w:numPr>
          <w:ilvl w:val="0"/>
          <w:numId w:val="15"/>
        </w:numPr>
        <w:spacing w:after="0" w:line="240" w:lineRule="auto"/>
        <w:jc w:val="both"/>
        <w:rPr>
          <w:rFonts w:ascii="Verdana" w:hAnsi="Verdana" w:cs="Arial"/>
          <w:bCs/>
          <w:sz w:val="20"/>
          <w:szCs w:val="20"/>
          <w:lang w:val="en-GB"/>
        </w:rPr>
      </w:pPr>
      <w:r w:rsidRPr="007C05A2">
        <w:rPr>
          <w:rFonts w:ascii="Verdana" w:hAnsi="Verdana" w:cs="Arial"/>
          <w:bCs/>
          <w:sz w:val="20"/>
          <w:szCs w:val="20"/>
          <w:lang w:val="en-GB"/>
        </w:rPr>
        <w:t xml:space="preserve">A song: </w:t>
      </w:r>
      <w:r w:rsidRPr="007C05A2">
        <w:rPr>
          <w:rFonts w:ascii="Verdana" w:hAnsi="Verdana"/>
          <w:bCs/>
          <w:sz w:val="20"/>
          <w:szCs w:val="20"/>
          <w:lang w:val="en-GB"/>
        </w:rPr>
        <w:t xml:space="preserve">Final version of the Quest song (PB </w:t>
      </w:r>
      <w:r w:rsidRPr="007C05A2">
        <w:rPr>
          <w:rFonts w:ascii="Verdana" w:hAnsi="Verdana" w:cs="Arial"/>
          <w:bCs/>
          <w:sz w:val="20"/>
          <w:szCs w:val="20"/>
          <w:lang w:val="en-GB"/>
        </w:rPr>
        <w:t>page 93)</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All the sections and activities of the unit contribute to the development of linguistic competence in communication, especially in the activities: (lessons 1 -10)</w:t>
      </w:r>
    </w:p>
    <w:p w:rsidR="00C62AEE" w:rsidRPr="007C05A2" w:rsidRDefault="00C62AEE" w:rsidP="009A5008">
      <w:pPr>
        <w:numPr>
          <w:ilvl w:val="0"/>
          <w:numId w:val="1"/>
        </w:numPr>
        <w:spacing w:after="0" w:line="240" w:lineRule="auto"/>
        <w:rPr>
          <w:rFonts w:ascii="Verdana" w:hAnsi="Verdana"/>
          <w:sz w:val="20"/>
          <w:szCs w:val="20"/>
          <w:lang w:val="en-GB"/>
        </w:rPr>
      </w:pPr>
      <w:r w:rsidRPr="007C05A2">
        <w:rPr>
          <w:rFonts w:ascii="Verdana" w:hAnsi="Verdana"/>
          <w:sz w:val="20"/>
          <w:szCs w:val="20"/>
          <w:lang w:val="en-GB"/>
        </w:rPr>
        <w:t>Listen and point. Then say (PB), Look at the picture. Then say.(PB), Talk about you and your family (PB), Listen and sing (PB)</w:t>
      </w:r>
    </w:p>
    <w:p w:rsidR="00C62AEE" w:rsidRPr="007C05A2" w:rsidRDefault="00C62AEE" w:rsidP="009A5008">
      <w:pPr>
        <w:numPr>
          <w:ilvl w:val="0"/>
          <w:numId w:val="1"/>
        </w:numPr>
        <w:spacing w:after="0" w:line="240" w:lineRule="auto"/>
        <w:rPr>
          <w:rFonts w:ascii="Verdana" w:hAnsi="Verdana"/>
          <w:b/>
          <w:bCs/>
          <w:sz w:val="20"/>
          <w:szCs w:val="20"/>
          <w:u w:val="single"/>
          <w:lang w:val="en-GB"/>
        </w:rPr>
      </w:pPr>
      <w:r w:rsidRPr="007C05A2">
        <w:rPr>
          <w:rFonts w:ascii="Verdana" w:hAnsi="Verdana"/>
          <w:sz w:val="20"/>
          <w:szCs w:val="20"/>
          <w:lang w:val="en-GB"/>
        </w:rPr>
        <w:t xml:space="preserve">Ask and answer (PB) </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Use different sources of information and situation to review the language learn and develop communication skills. </w:t>
      </w:r>
    </w:p>
    <w:p w:rsidR="00C62AEE" w:rsidRPr="007C05A2" w:rsidRDefault="00C62AEE" w:rsidP="009A5008">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Pr>
          <w:rFonts w:ascii="Verdana" w:hAnsi="Verdana"/>
          <w:sz w:val="20"/>
          <w:szCs w:val="20"/>
          <w:lang w:val="en-GB"/>
        </w:rPr>
        <w:t xml:space="preserve"> Word, Board games i</w:t>
      </w:r>
      <w:r w:rsidRPr="007C05A2">
        <w:rPr>
          <w:rFonts w:ascii="Verdana" w:hAnsi="Verdana"/>
          <w:sz w:val="20"/>
          <w:szCs w:val="20"/>
          <w:lang w:val="en-GB"/>
        </w:rPr>
        <w:t>n version interactive, a downloadable version of photocopiables, tests, etc).</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Islands</w:t>
      </w:r>
      <w:r w:rsidRPr="007C05A2">
        <w:rPr>
          <w:rFonts w:ascii="Verdana" w:hAnsi="Verdana"/>
          <w:sz w:val="20"/>
          <w:szCs w:val="20"/>
          <w:lang w:val="en-GB"/>
        </w:rPr>
        <w:t xml:space="preserve">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9A5008">
      <w:pPr>
        <w:spacing w:after="0" w:line="240" w:lineRule="auto"/>
        <w:rPr>
          <w:rFonts w:ascii="Verdana" w:hAnsi="Verdana"/>
          <w:b/>
          <w:bCs/>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 (Ask and answer, PB pages 93 and 95).</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 xml:space="preserve">Socialize and participate in classroom activities, playing, building and accepting classroom rules, working in pairs and in groups: all games and optional activities suggested in the TG. </w:t>
      </w:r>
    </w:p>
    <w:p w:rsidR="00C62AEE" w:rsidRPr="007C05A2" w:rsidRDefault="00C62AEE" w:rsidP="009A5008">
      <w:pPr>
        <w:pStyle w:val="Heading9"/>
        <w:spacing w:before="0" w:line="240" w:lineRule="auto"/>
        <w:rPr>
          <w:rFonts w:ascii="Verdana" w:hAnsi="Verdana"/>
          <w:color w:val="365F91"/>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Artistic and cultural competence</w:t>
      </w:r>
    </w:p>
    <w:p w:rsidR="00C62AEE" w:rsidRPr="007C05A2" w:rsidRDefault="00C62AEE" w:rsidP="009A500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9A5008">
      <w:pPr>
        <w:numPr>
          <w:ilvl w:val="0"/>
          <w:numId w:val="14"/>
        </w:numPr>
        <w:tabs>
          <w:tab w:val="left" w:pos="397"/>
        </w:tabs>
        <w:spacing w:after="0" w:line="240" w:lineRule="auto"/>
        <w:ind w:hanging="720"/>
        <w:jc w:val="both"/>
        <w:rPr>
          <w:rFonts w:ascii="Verdana" w:hAnsi="Verdana" w:cs="Arial"/>
          <w:bCs/>
          <w:sz w:val="20"/>
          <w:szCs w:val="20"/>
          <w:lang w:val="en-GB"/>
        </w:rPr>
      </w:pPr>
      <w:r w:rsidRPr="007C05A2">
        <w:rPr>
          <w:rFonts w:ascii="Verdana" w:hAnsi="Verdana"/>
          <w:sz w:val="20"/>
          <w:szCs w:val="20"/>
          <w:lang w:val="en-GB"/>
        </w:rPr>
        <w:t xml:space="preserve">Sing songs </w:t>
      </w:r>
      <w:r w:rsidRPr="007C05A2">
        <w:rPr>
          <w:rFonts w:ascii="Verdana" w:hAnsi="Verdana" w:cs="Arial"/>
          <w:bCs/>
          <w:sz w:val="20"/>
          <w:szCs w:val="20"/>
          <w:lang w:val="en-GB"/>
        </w:rPr>
        <w:t>(</w:t>
      </w:r>
      <w:r w:rsidRPr="007C05A2">
        <w:rPr>
          <w:rFonts w:ascii="Verdana" w:hAnsi="Verdana"/>
          <w:bCs/>
          <w:sz w:val="20"/>
          <w:szCs w:val="20"/>
          <w:lang w:val="en-GB"/>
        </w:rPr>
        <w:t xml:space="preserve">Final version of the Quest song (PB </w:t>
      </w:r>
      <w:r w:rsidRPr="007C05A2">
        <w:rPr>
          <w:rFonts w:ascii="Verdana" w:hAnsi="Verdana" w:cs="Arial"/>
          <w:bCs/>
          <w:sz w:val="20"/>
          <w:szCs w:val="20"/>
          <w:lang w:val="en-GB"/>
        </w:rPr>
        <w:t>page 93)</w:t>
      </w:r>
    </w:p>
    <w:p w:rsidR="00C62AEE" w:rsidRPr="007C05A2" w:rsidRDefault="00C62AEE" w:rsidP="009A5008">
      <w:pPr>
        <w:numPr>
          <w:ilvl w:val="0"/>
          <w:numId w:val="14"/>
        </w:numPr>
        <w:tabs>
          <w:tab w:val="left" w:pos="397"/>
        </w:tabs>
        <w:spacing w:after="0" w:line="240" w:lineRule="auto"/>
        <w:ind w:hanging="720"/>
        <w:jc w:val="both"/>
        <w:rPr>
          <w:rFonts w:ascii="Verdana" w:hAnsi="Verdana" w:cs="Arial"/>
          <w:bCs/>
          <w:sz w:val="20"/>
          <w:szCs w:val="20"/>
          <w:lang w:val="en-GB"/>
        </w:rPr>
      </w:pPr>
      <w:r w:rsidRPr="007C05A2">
        <w:rPr>
          <w:rFonts w:ascii="Verdana" w:hAnsi="Verdana" w:cs="Arial"/>
          <w:bCs/>
          <w:sz w:val="20"/>
          <w:szCs w:val="20"/>
          <w:lang w:val="en-GB"/>
        </w:rPr>
        <w:t>Arts and crafts of  the TG: Drawing activity.</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Immerse in the language, traditions and culture of an English speaking country.   </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9A500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9A500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Understand and use good practices and learning techniques in class: create a  portfolio with the vocabulary of the unit  (PB).  </w:t>
      </w:r>
    </w:p>
    <w:p w:rsidR="00C62AEE" w:rsidRPr="007C05A2" w:rsidRDefault="00C62AEE" w:rsidP="009A5008">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pages 88 to 91) while familiarizing with reading and writing.</w:t>
      </w:r>
    </w:p>
    <w:p w:rsidR="00C62AEE" w:rsidRPr="007C05A2" w:rsidRDefault="00C62AEE" w:rsidP="009A5008">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Use the reference materials of the unit: reference bar at the bottom of each page   (PB), Grammar summary (PB), Reading and Writing booklet, Grammar Booklet.</w:t>
      </w:r>
    </w:p>
    <w:p w:rsidR="00C62AEE" w:rsidRPr="007C05A2" w:rsidRDefault="00C62AEE" w:rsidP="009A5008">
      <w:pPr>
        <w:numPr>
          <w:ilvl w:val="0"/>
          <w:numId w:val="49"/>
        </w:numPr>
        <w:tabs>
          <w:tab w:val="left" w:pos="397"/>
        </w:tabs>
        <w:spacing w:after="0" w:line="240" w:lineRule="auto"/>
        <w:jc w:val="both"/>
        <w:rPr>
          <w:rFonts w:ascii="Verdana" w:hAnsi="Verdana"/>
          <w:b/>
          <w:bCs/>
          <w:sz w:val="20"/>
          <w:szCs w:val="20"/>
          <w:u w:val="single"/>
          <w:lang w:val="en-GB"/>
        </w:rPr>
      </w:pPr>
      <w:r w:rsidRPr="007C05A2">
        <w:rPr>
          <w:rFonts w:ascii="Verdana" w:hAnsi="Verdana" w:cs="Arial"/>
          <w:sz w:val="20"/>
          <w:szCs w:val="20"/>
          <w:lang w:val="en-GB"/>
        </w:rPr>
        <w:t>Reflect on what they have learned and how they have learned it.</w:t>
      </w:r>
    </w:p>
    <w:p w:rsidR="00C62AEE" w:rsidRPr="007C05A2" w:rsidRDefault="00C62AEE" w:rsidP="009A5008">
      <w:pPr>
        <w:pStyle w:val="Heading9"/>
        <w:spacing w:before="0" w:line="240" w:lineRule="auto"/>
        <w:rPr>
          <w:rFonts w:ascii="Verdana" w:hAnsi="Verdana"/>
          <w:color w:val="365F91"/>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9A500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9A500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Unit </w:t>
      </w:r>
      <w:r w:rsidRPr="007C05A2">
        <w:rPr>
          <w:rFonts w:ascii="Verdana" w:hAnsi="Verdana"/>
          <w:i/>
          <w:sz w:val="20"/>
          <w:szCs w:val="20"/>
          <w:lang w:val="en-GB"/>
        </w:rPr>
        <w:t>Goodbye</w:t>
      </w:r>
      <w:r w:rsidRPr="007C05A2">
        <w:rPr>
          <w:rFonts w:ascii="Verdana" w:hAnsi="Verdana"/>
          <w:sz w:val="20"/>
          <w:szCs w:val="20"/>
          <w:lang w:val="en-GB"/>
        </w:rPr>
        <w:t xml:space="preserve"> pages 88 to 91). </w:t>
      </w:r>
    </w:p>
    <w:p w:rsidR="00C62AEE" w:rsidRPr="007C05A2" w:rsidRDefault="00C62AEE" w:rsidP="009A500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Use the reference materials of the unit: reference bar at the bottom of each page   (PB), Grammar summary (PB), Reading and Writing booklet, Grammar Booklet.</w:t>
      </w:r>
    </w:p>
    <w:p w:rsidR="00C62AEE" w:rsidRPr="007C05A2" w:rsidRDefault="00C62AEE" w:rsidP="009A5008">
      <w:pPr>
        <w:numPr>
          <w:ilvl w:val="0"/>
          <w:numId w:val="23"/>
        </w:numPr>
        <w:tabs>
          <w:tab w:val="num" w:pos="720"/>
        </w:tabs>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 xml:space="preserve">Develop social abilities like respect, cooperation and team work:  </w:t>
      </w:r>
      <w:r w:rsidRPr="007C05A2">
        <w:rPr>
          <w:rFonts w:ascii="Verdana" w:hAnsi="Verdana"/>
          <w:sz w:val="20"/>
          <w:szCs w:val="20"/>
          <w:lang w:val="en-GB"/>
        </w:rPr>
        <w:t xml:space="preserve">Socialize and participate in classroom activities, playing, building and accepting classroom rules, working in pairs and in groups: All games proposed and the Optional Activities in the TG. </w:t>
      </w:r>
    </w:p>
    <w:p w:rsidR="00C62AEE" w:rsidRPr="007C05A2" w:rsidRDefault="00C62AEE" w:rsidP="009A5008">
      <w:pPr>
        <w:numPr>
          <w:ilvl w:val="0"/>
          <w:numId w:val="50"/>
        </w:numPr>
        <w:tabs>
          <w:tab w:val="num" w:pos="426"/>
        </w:tabs>
        <w:spacing w:after="0" w:line="240" w:lineRule="auto"/>
        <w:ind w:hanging="720"/>
        <w:jc w:val="both"/>
        <w:rPr>
          <w:rFonts w:ascii="Verdana" w:hAnsi="Verdana"/>
          <w:b/>
          <w:bCs/>
          <w:sz w:val="20"/>
          <w:szCs w:val="20"/>
          <w:u w:val="single"/>
          <w:lang w:val="en-GB"/>
        </w:rPr>
      </w:pPr>
      <w:r w:rsidRPr="007C05A2">
        <w:rPr>
          <w:rFonts w:ascii="Verdana" w:hAnsi="Verdana"/>
          <w:sz w:val="20"/>
          <w:szCs w:val="20"/>
          <w:lang w:val="en-GB"/>
        </w:rPr>
        <w:t>Be able to assess their own learning and self evaluation.</w:t>
      </w:r>
    </w:p>
    <w:p w:rsidR="00C62AEE" w:rsidRPr="007C05A2" w:rsidRDefault="00C62AEE" w:rsidP="009A5008">
      <w:pPr>
        <w:tabs>
          <w:tab w:val="left" w:pos="397"/>
        </w:tabs>
        <w:spacing w:after="0" w:line="240" w:lineRule="auto"/>
        <w:rPr>
          <w:rFonts w:ascii="Verdana" w:hAnsi="Verdana"/>
          <w:b/>
          <w:bCs/>
          <w:sz w:val="20"/>
          <w:szCs w:val="20"/>
          <w:u w:val="single"/>
          <w:lang w:val="en-GB"/>
        </w:rPr>
      </w:pPr>
    </w:p>
    <w:p w:rsidR="00C62AEE" w:rsidRPr="007C05A2" w:rsidRDefault="00C62AEE" w:rsidP="009A500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9A500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 xml:space="preserve">Relate numbers to images, comics, etc. </w:t>
      </w:r>
    </w:p>
    <w:p w:rsidR="00C62AEE" w:rsidRPr="007C05A2" w:rsidRDefault="00C62AEE" w:rsidP="009A5008">
      <w:pPr>
        <w:tabs>
          <w:tab w:val="left" w:pos="397"/>
        </w:tabs>
        <w:spacing w:after="0" w:line="240" w:lineRule="auto"/>
        <w:rPr>
          <w:rFonts w:ascii="Verdana" w:hAnsi="Verdana"/>
          <w:b/>
          <w:bCs/>
          <w:color w:val="365F91"/>
          <w:sz w:val="20"/>
          <w:szCs w:val="20"/>
          <w:u w:val="single"/>
          <w:lang w:val="en-GB"/>
        </w:rPr>
      </w:pPr>
    </w:p>
    <w:p w:rsidR="00C62AEE" w:rsidRPr="007C05A2" w:rsidRDefault="00C62AEE" w:rsidP="009A500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9A5008">
      <w:pPr>
        <w:spacing w:after="0" w:line="240" w:lineRule="auto"/>
        <w:rPr>
          <w:rFonts w:ascii="Verdana" w:hAnsi="Verdana"/>
          <w:sz w:val="20"/>
          <w:szCs w:val="20"/>
          <w:lang w:val="en-GB"/>
        </w:rPr>
      </w:pPr>
    </w:p>
    <w:p w:rsidR="00C62AEE" w:rsidRPr="007C05A2" w:rsidRDefault="00C62AEE" w:rsidP="009A5008">
      <w:pPr>
        <w:pStyle w:val="BodyText2"/>
        <w:rPr>
          <w:rFonts w:ascii="Verdana" w:hAnsi="Verdana"/>
          <w:color w:val="auto"/>
          <w:sz w:val="20"/>
          <w:szCs w:val="20"/>
          <w:lang w:val="en-GB"/>
        </w:rPr>
      </w:pPr>
      <w:r w:rsidRPr="007C05A2">
        <w:rPr>
          <w:rFonts w:ascii="Verdana" w:hAnsi="Verdana"/>
          <w:color w:val="auto"/>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304177">
      <w:pPr>
        <w:numPr>
          <w:ilvl w:val="0"/>
          <w:numId w:val="19"/>
        </w:numPr>
        <w:spacing w:after="0" w:line="240" w:lineRule="auto"/>
        <w:rPr>
          <w:rFonts w:ascii="Verdana" w:hAnsi="Verdana"/>
          <w:i/>
          <w:sz w:val="20"/>
          <w:szCs w:val="20"/>
          <w:lang w:val="en-GB"/>
        </w:rPr>
      </w:pPr>
      <w:r w:rsidRPr="007C05A2">
        <w:rPr>
          <w:rFonts w:ascii="Verdana" w:hAnsi="Verdana"/>
          <w:sz w:val="20"/>
          <w:szCs w:val="20"/>
          <w:lang w:val="en-GB"/>
        </w:rPr>
        <w:t>Expressing feelings and emotions: in all the dialogues of the course.</w:t>
      </w:r>
    </w:p>
    <w:p w:rsidR="00C62AEE" w:rsidRPr="007C05A2" w:rsidRDefault="00C62AEE" w:rsidP="00304177">
      <w:pPr>
        <w:numPr>
          <w:ilvl w:val="0"/>
          <w:numId w:val="19"/>
        </w:numPr>
        <w:spacing w:after="0" w:line="240" w:lineRule="auto"/>
        <w:rPr>
          <w:rFonts w:ascii="Verdana" w:hAnsi="Verdana"/>
          <w:i/>
          <w:sz w:val="20"/>
          <w:szCs w:val="20"/>
          <w:lang w:val="en-GB"/>
        </w:rPr>
      </w:pPr>
      <w:r w:rsidRPr="007C05A2">
        <w:rPr>
          <w:rFonts w:ascii="Verdana" w:hAnsi="Verdana"/>
          <w:iCs/>
          <w:sz w:val="20"/>
          <w:szCs w:val="20"/>
          <w:lang w:val="en-GB"/>
        </w:rPr>
        <w:t>Overcome inhibitions through songs and music  (</w:t>
      </w:r>
      <w:r w:rsidRPr="007C05A2">
        <w:rPr>
          <w:rFonts w:ascii="Verdana" w:hAnsi="Verdana"/>
          <w:sz w:val="20"/>
          <w:szCs w:val="20"/>
          <w:lang w:val="en-GB"/>
        </w:rPr>
        <w:t>Quest song PB page 93).</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Pupils Book (Unit </w:t>
      </w:r>
      <w:r w:rsidRPr="007C05A2">
        <w:rPr>
          <w:rFonts w:ascii="Verdana" w:hAnsi="Verdana"/>
          <w:i/>
          <w:sz w:val="20"/>
          <w:szCs w:val="20"/>
          <w:lang w:val="en-GB"/>
        </w:rPr>
        <w:t>goodbye</w:t>
      </w:r>
      <w:r w:rsidRPr="007C05A2">
        <w:rPr>
          <w:rFonts w:ascii="Verdana" w:hAnsi="Verdana"/>
          <w:sz w:val="20"/>
          <w:szCs w:val="20"/>
          <w:lang w:val="en-GB"/>
        </w:rPr>
        <w:t xml:space="preserve"> – pages 92 to 95)</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Activity Book (Unit </w:t>
      </w:r>
      <w:r w:rsidRPr="007C05A2">
        <w:rPr>
          <w:rFonts w:ascii="Verdana" w:hAnsi="Verdana"/>
          <w:i/>
          <w:sz w:val="20"/>
          <w:szCs w:val="20"/>
          <w:lang w:val="en-GB"/>
        </w:rPr>
        <w:t>goodbye</w:t>
      </w:r>
      <w:r w:rsidRPr="007C05A2">
        <w:rPr>
          <w:rFonts w:ascii="Verdana" w:hAnsi="Verdana"/>
          <w:sz w:val="20"/>
          <w:szCs w:val="20"/>
          <w:lang w:val="en-GB"/>
        </w:rPr>
        <w:t xml:space="preserve"> – page 88 to 91).</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Flashcards, Wordcards, Phonics cards of the course.</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Photocopiable worksheets (Photocopiable G.1)</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V. EVALUATION</w:t>
      </w:r>
    </w:p>
    <w:p w:rsidR="00C62AEE" w:rsidRPr="007C05A2" w:rsidRDefault="00C62AEE" w:rsidP="009A5008">
      <w:pPr>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9A5008">
      <w:pPr>
        <w:pStyle w:val="BodyText"/>
        <w:rPr>
          <w:rFonts w:ascii="Verdana" w:hAnsi="Verdana"/>
          <w:color w:val="auto"/>
          <w:sz w:val="20"/>
          <w:szCs w:val="20"/>
          <w:lang w:val="en-GB"/>
        </w:rPr>
      </w:pPr>
      <w:r w:rsidRPr="007C05A2">
        <w:rPr>
          <w:rFonts w:ascii="Verdana" w:hAnsi="Verdana"/>
          <w:color w:val="auto"/>
          <w:sz w:val="20"/>
          <w:szCs w:val="20"/>
          <w:lang w:val="en-GB"/>
        </w:rPr>
        <w:t xml:space="preserve">Completing the AB exercises (Unit Goodbye, </w:t>
      </w:r>
      <w:r w:rsidRPr="007C05A2">
        <w:rPr>
          <w:rFonts w:ascii="Verdana" w:hAnsi="Verdana"/>
          <w:sz w:val="20"/>
          <w:szCs w:val="20"/>
          <w:lang w:val="en-GB"/>
        </w:rPr>
        <w:t>pages</w:t>
      </w:r>
      <w:r w:rsidRPr="007C05A2">
        <w:rPr>
          <w:rFonts w:ascii="Verdana" w:hAnsi="Verdana"/>
          <w:color w:val="auto"/>
          <w:sz w:val="20"/>
          <w:szCs w:val="20"/>
          <w:lang w:val="en-GB"/>
        </w:rPr>
        <w:t xml:space="preserve"> 88 to 91).</w:t>
      </w:r>
    </w:p>
    <w:p w:rsidR="00C62AEE" w:rsidRPr="007C05A2" w:rsidRDefault="00C62AEE" w:rsidP="009A5008">
      <w:pPr>
        <w:pStyle w:val="Heading8"/>
        <w:spacing w:before="0" w:line="240" w:lineRule="auto"/>
        <w:rPr>
          <w:rFonts w:ascii="Verdana" w:hAnsi="Verdana"/>
          <w:color w:val="auto"/>
          <w:lang w:val="en-GB"/>
        </w:rPr>
      </w:pPr>
      <w:r w:rsidRPr="007C05A2">
        <w:rPr>
          <w:rFonts w:ascii="Verdana" w:hAnsi="Verdana"/>
          <w:color w:val="auto"/>
          <w:lang w:val="en-GB"/>
        </w:rPr>
        <w:t>Summative evaluation</w:t>
      </w:r>
    </w:p>
    <w:p w:rsidR="00C62AEE" w:rsidRPr="007C05A2" w:rsidRDefault="00C62AEE" w:rsidP="009A5008">
      <w:pPr>
        <w:spacing w:after="0" w:line="240" w:lineRule="auto"/>
        <w:rPr>
          <w:rFonts w:ascii="Verdana" w:hAnsi="Verdana"/>
          <w:sz w:val="20"/>
          <w:szCs w:val="20"/>
          <w:lang w:val="en-GB"/>
        </w:rPr>
      </w:pPr>
      <w:r w:rsidRPr="007C05A2">
        <w:rPr>
          <w:rFonts w:ascii="Verdana" w:hAnsi="Verdana"/>
          <w:bCs/>
          <w:sz w:val="20"/>
          <w:szCs w:val="20"/>
          <w:lang w:val="en-GB"/>
        </w:rPr>
        <w:t>End of year test</w:t>
      </w:r>
      <w:r w:rsidRPr="007C05A2">
        <w:rPr>
          <w:rFonts w:ascii="Verdana" w:hAnsi="Verdana"/>
          <w:sz w:val="20"/>
          <w:szCs w:val="20"/>
          <w:lang w:val="en-GB"/>
        </w:rPr>
        <w:t xml:space="preserve"> (Test Booklet)</w:t>
      </w:r>
    </w:p>
    <w:p w:rsidR="00C62AEE" w:rsidRPr="007C05A2" w:rsidRDefault="00C62AEE" w:rsidP="00304177">
      <w:pPr>
        <w:spacing w:line="240" w:lineRule="auto"/>
        <w:rPr>
          <w:rFonts w:ascii="Verdana" w:hAnsi="Verdana"/>
          <w:color w:val="365F91"/>
          <w:sz w:val="20"/>
          <w:szCs w:val="20"/>
          <w:lang w:val="en-GB"/>
        </w:rPr>
      </w:pP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Evaluation Criteria</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Participate in oral interactions directed to common topics easily predictable:</w:t>
      </w:r>
    </w:p>
    <w:p w:rsidR="00C62AEE" w:rsidRPr="007C05A2" w:rsidRDefault="00C62AEE" w:rsidP="009A5008">
      <w:pPr>
        <w:numPr>
          <w:ilvl w:val="0"/>
          <w:numId w:val="52"/>
        </w:numPr>
        <w:spacing w:after="0" w:line="240" w:lineRule="auto"/>
        <w:ind w:hanging="1014"/>
        <w:rPr>
          <w:rFonts w:ascii="Verdana" w:hAnsi="Verdana"/>
          <w:sz w:val="20"/>
          <w:szCs w:val="20"/>
          <w:lang w:val="en-GB"/>
        </w:rPr>
      </w:pPr>
      <w:r w:rsidRPr="007C05A2">
        <w:rPr>
          <w:rFonts w:ascii="Verdana" w:hAnsi="Verdana"/>
          <w:sz w:val="20"/>
          <w:szCs w:val="20"/>
          <w:lang w:val="en-GB"/>
        </w:rPr>
        <w:t>Use the vocabulary and language of the course.</w:t>
      </w:r>
    </w:p>
    <w:p w:rsidR="00C62AEE" w:rsidRPr="007C05A2" w:rsidRDefault="00C62AEE" w:rsidP="009A5008">
      <w:pPr>
        <w:numPr>
          <w:ilvl w:val="0"/>
          <w:numId w:val="51"/>
        </w:numPr>
        <w:tabs>
          <w:tab w:val="left" w:pos="397"/>
        </w:tabs>
        <w:spacing w:after="0" w:line="240" w:lineRule="auto"/>
        <w:ind w:left="397"/>
        <w:rPr>
          <w:rFonts w:ascii="Verdana" w:hAnsi="Verdana"/>
          <w:sz w:val="20"/>
          <w:szCs w:val="20"/>
          <w:lang w:val="en-GB"/>
        </w:rPr>
      </w:pPr>
      <w:r w:rsidRPr="007C05A2">
        <w:rPr>
          <w:rFonts w:ascii="Verdana" w:hAnsi="Verdana"/>
          <w:sz w:val="20"/>
          <w:szCs w:val="20"/>
          <w:lang w:val="en-GB"/>
        </w:rPr>
        <w:t>Understanding a global idea of specific information relevant oral texts with the help of linguistic elements, related to the content of the unit.</w:t>
      </w:r>
    </w:p>
    <w:p w:rsidR="00C62AEE" w:rsidRPr="007C05A2" w:rsidRDefault="00C62AEE" w:rsidP="009A5008">
      <w:pPr>
        <w:numPr>
          <w:ilvl w:val="1"/>
          <w:numId w:val="3"/>
        </w:numPr>
        <w:tabs>
          <w:tab w:val="clear" w:pos="1077"/>
          <w:tab w:val="num" w:pos="709"/>
        </w:tabs>
        <w:spacing w:after="0" w:line="240" w:lineRule="auto"/>
        <w:ind w:left="709" w:hanging="283"/>
        <w:rPr>
          <w:rFonts w:ascii="Verdana" w:hAnsi="Verdana"/>
          <w:sz w:val="20"/>
          <w:szCs w:val="20"/>
          <w:u w:val="single"/>
          <w:lang w:val="en-GB"/>
        </w:rPr>
      </w:pPr>
      <w:r w:rsidRPr="007C05A2">
        <w:rPr>
          <w:rFonts w:ascii="Verdana" w:hAnsi="Verdana"/>
          <w:sz w:val="20"/>
          <w:szCs w:val="20"/>
          <w:lang w:val="en-GB"/>
        </w:rPr>
        <w:t>Identifying the vocabulary and language of the course.</w:t>
      </w:r>
    </w:p>
    <w:p w:rsidR="00C62AEE" w:rsidRPr="007C05A2" w:rsidRDefault="00C62AEE" w:rsidP="009A5008">
      <w:pPr>
        <w:tabs>
          <w:tab w:val="left" w:pos="1800"/>
        </w:tabs>
        <w:spacing w:after="0" w:line="240" w:lineRule="auto"/>
        <w:rPr>
          <w:rFonts w:ascii="Verdana" w:hAnsi="Verdana"/>
          <w:b/>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simple written texts previously learned through real oral interactions. (</w:t>
      </w:r>
      <w:r w:rsidRPr="007C05A2">
        <w:rPr>
          <w:rFonts w:ascii="Verdana" w:hAnsi="Verdana"/>
          <w:b/>
          <w:sz w:val="20"/>
          <w:szCs w:val="20"/>
          <w:lang w:val="en-GB"/>
        </w:rPr>
        <w:t>End of year Test-Test Booklet</w:t>
      </w:r>
      <w:r w:rsidRPr="007C05A2">
        <w:rPr>
          <w:rFonts w:ascii="Verdana" w:hAnsi="Verdana"/>
          <w:sz w:val="20"/>
          <w:szCs w:val="20"/>
          <w:lang w:val="en-GB"/>
        </w:rPr>
        <w:t xml:space="preserve">)  </w:t>
      </w:r>
    </w:p>
    <w:p w:rsidR="00C62AEE" w:rsidRPr="007C05A2" w:rsidRDefault="00C62AEE" w:rsidP="009A5008">
      <w:pPr>
        <w:numPr>
          <w:ilvl w:val="0"/>
          <w:numId w:val="4"/>
        </w:numPr>
        <w:tabs>
          <w:tab w:val="clear" w:pos="284"/>
          <w:tab w:val="num" w:pos="709"/>
        </w:tabs>
        <w:spacing w:after="0" w:line="240" w:lineRule="auto"/>
        <w:ind w:firstLine="142"/>
        <w:rPr>
          <w:rFonts w:ascii="Verdana" w:hAnsi="Verdana"/>
          <w:sz w:val="20"/>
          <w:szCs w:val="20"/>
          <w:lang w:val="en-GB"/>
        </w:rPr>
      </w:pPr>
      <w:r w:rsidRPr="007C05A2">
        <w:rPr>
          <w:rFonts w:ascii="Verdana" w:hAnsi="Verdana"/>
          <w:sz w:val="20"/>
          <w:szCs w:val="20"/>
          <w:lang w:val="en-GB"/>
        </w:rPr>
        <w:t>Be able to read and recognize the vocabulary and the language from the course.            .</w:t>
      </w:r>
    </w:p>
    <w:p w:rsidR="00C62AEE" w:rsidRPr="007C05A2" w:rsidRDefault="00C62AEE" w:rsidP="009A5008">
      <w:pPr>
        <w:numPr>
          <w:ilvl w:val="0"/>
          <w:numId w:val="1"/>
        </w:numPr>
        <w:tabs>
          <w:tab w:val="left" w:pos="397"/>
        </w:tabs>
        <w:spacing w:after="0" w:line="240" w:lineRule="auto"/>
        <w:rPr>
          <w:rFonts w:ascii="Verdana" w:hAnsi="Verdana"/>
          <w:sz w:val="20"/>
          <w:szCs w:val="20"/>
          <w:u w:val="single"/>
          <w:lang w:val="en-GB"/>
        </w:rPr>
      </w:pPr>
      <w:r w:rsidRPr="007C05A2">
        <w:rPr>
          <w:rFonts w:ascii="Verdana" w:hAnsi="Verdana"/>
          <w:sz w:val="20"/>
          <w:szCs w:val="20"/>
          <w:lang w:val="en-GB"/>
        </w:rPr>
        <w:t>Writing word and phrases, previously learned through oral interactions and reading in order to transmit and share information. (</w:t>
      </w:r>
      <w:r w:rsidRPr="007C05A2">
        <w:rPr>
          <w:rFonts w:ascii="Verdana" w:hAnsi="Verdana"/>
          <w:b/>
          <w:sz w:val="20"/>
          <w:szCs w:val="20"/>
          <w:lang w:val="en-GB"/>
        </w:rPr>
        <w:t>End of year Test-Test Booklet</w:t>
      </w:r>
      <w:r w:rsidRPr="007C05A2">
        <w:rPr>
          <w:rFonts w:ascii="Verdana" w:hAnsi="Verdana"/>
          <w:sz w:val="20"/>
          <w:szCs w:val="20"/>
          <w:lang w:val="en-GB"/>
        </w:rPr>
        <w:t>)</w:t>
      </w:r>
    </w:p>
    <w:p w:rsidR="00C62AEE" w:rsidRPr="007C05A2" w:rsidRDefault="00C62AEE" w:rsidP="009A5008">
      <w:pPr>
        <w:spacing w:after="0" w:line="240" w:lineRule="auto"/>
        <w:rPr>
          <w:rFonts w:ascii="Verdana" w:hAnsi="Verdana"/>
          <w:sz w:val="20"/>
          <w:szCs w:val="20"/>
          <w:u w:val="single"/>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 xml:space="preserve">BLOCK 3 - Knowledge of the language </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Recognize and use the vocabulary and language structures in common contexts of communication. </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 xml:space="preserve">Vocabulary </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Learn the language of the course (</w:t>
      </w:r>
      <w:r w:rsidRPr="007C05A2">
        <w:rPr>
          <w:rFonts w:ascii="Verdana" w:hAnsi="Verdana"/>
          <w:b/>
          <w:sz w:val="20"/>
          <w:szCs w:val="20"/>
          <w:lang w:val="en-GB"/>
        </w:rPr>
        <w:t>End of year-Test-Test Booklet</w:t>
      </w:r>
      <w:r w:rsidRPr="007C05A2">
        <w:rPr>
          <w:rFonts w:ascii="Verdana" w:hAnsi="Verdana"/>
          <w:sz w:val="20"/>
          <w:szCs w:val="20"/>
          <w:lang w:val="en-GB"/>
        </w:rPr>
        <w:t>)</w:t>
      </w:r>
    </w:p>
    <w:p w:rsidR="00C62AEE" w:rsidRPr="007C05A2" w:rsidRDefault="00C62AEE" w:rsidP="009A5008">
      <w:pPr>
        <w:pStyle w:val="Heading3"/>
        <w:spacing w:before="0" w:line="240" w:lineRule="auto"/>
        <w:rPr>
          <w:rFonts w:ascii="Verdana" w:hAnsi="Verdana"/>
          <w:color w:val="auto"/>
          <w:sz w:val="20"/>
          <w:szCs w:val="20"/>
          <w:lang w:val="en-GB"/>
        </w:rPr>
      </w:pPr>
      <w:r w:rsidRPr="007C05A2">
        <w:rPr>
          <w:rFonts w:ascii="Verdana" w:hAnsi="Verdana"/>
          <w:color w:val="auto"/>
          <w:sz w:val="20"/>
          <w:szCs w:val="20"/>
          <w:lang w:val="en-GB"/>
        </w:rPr>
        <w:t>Grammar</w:t>
      </w:r>
    </w:p>
    <w:p w:rsidR="00C62AEE" w:rsidRPr="007C05A2" w:rsidRDefault="00C62AEE" w:rsidP="009A5008">
      <w:pPr>
        <w:numPr>
          <w:ilvl w:val="0"/>
          <w:numId w:val="53"/>
        </w:numPr>
        <w:tabs>
          <w:tab w:val="left" w:pos="1800"/>
        </w:tabs>
        <w:spacing w:after="0" w:line="240" w:lineRule="auto"/>
        <w:rPr>
          <w:rFonts w:ascii="Verdana" w:hAnsi="Verdana"/>
          <w:i/>
          <w:iCs/>
          <w:sz w:val="20"/>
          <w:szCs w:val="20"/>
          <w:lang w:val="en-GB"/>
        </w:rPr>
      </w:pPr>
      <w:r w:rsidRPr="007C05A2">
        <w:rPr>
          <w:rFonts w:ascii="Verdana" w:hAnsi="Verdana"/>
          <w:sz w:val="20"/>
          <w:szCs w:val="20"/>
          <w:lang w:val="en-GB"/>
        </w:rPr>
        <w:t xml:space="preserve">Understand and use correctly the grammar structures of the course </w:t>
      </w:r>
      <w:r w:rsidRPr="007C05A2">
        <w:rPr>
          <w:rFonts w:ascii="Verdana" w:hAnsi="Verdana"/>
          <w:b/>
          <w:bCs/>
          <w:sz w:val="20"/>
          <w:szCs w:val="20"/>
          <w:lang w:val="en-GB"/>
        </w:rPr>
        <w:t>(</w:t>
      </w:r>
      <w:r w:rsidRPr="007C05A2">
        <w:rPr>
          <w:rFonts w:ascii="Verdana" w:hAnsi="Verdana"/>
          <w:b/>
          <w:sz w:val="20"/>
          <w:szCs w:val="20"/>
          <w:lang w:val="en-GB"/>
        </w:rPr>
        <w:t>End of year Test-Test Booklet</w:t>
      </w:r>
      <w:r w:rsidRPr="007C05A2">
        <w:rPr>
          <w:rFonts w:ascii="Verdana" w:hAnsi="Verdana"/>
          <w:sz w:val="20"/>
          <w:szCs w:val="20"/>
          <w:lang w:val="en-GB"/>
        </w:rPr>
        <w:t>)</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Phonics</w:t>
      </w:r>
    </w:p>
    <w:p w:rsidR="00C62AEE" w:rsidRPr="007C05A2" w:rsidRDefault="00C62AEE" w:rsidP="009A5008">
      <w:pPr>
        <w:numPr>
          <w:ilvl w:val="0"/>
          <w:numId w:val="54"/>
        </w:numPr>
        <w:tabs>
          <w:tab w:val="left" w:pos="397"/>
          <w:tab w:val="left" w:pos="1800"/>
        </w:tabs>
        <w:spacing w:after="0" w:line="240" w:lineRule="auto"/>
        <w:rPr>
          <w:rFonts w:ascii="Verdana" w:hAnsi="Verdana"/>
          <w:sz w:val="20"/>
          <w:szCs w:val="20"/>
          <w:lang w:val="en-GB"/>
        </w:rPr>
      </w:pPr>
      <w:r w:rsidRPr="007C05A2">
        <w:rPr>
          <w:rFonts w:ascii="Verdana" w:hAnsi="Verdana"/>
          <w:sz w:val="20"/>
          <w:szCs w:val="20"/>
          <w:lang w:val="en-GB"/>
        </w:rPr>
        <w:t xml:space="preserve">Recognize and reproduce sounds, rhythm, accentuation, and intonation: of expressions </w:t>
      </w:r>
      <w:r>
        <w:rPr>
          <w:rFonts w:ascii="Verdana" w:hAnsi="Verdana"/>
          <w:sz w:val="20"/>
          <w:szCs w:val="20"/>
          <w:lang w:val="en-GB"/>
        </w:rPr>
        <w:t>of all the course</w:t>
      </w:r>
      <w:r w:rsidRPr="007C05A2">
        <w:rPr>
          <w:rFonts w:ascii="Verdana" w:hAnsi="Verdana"/>
          <w:sz w:val="20"/>
          <w:szCs w:val="20"/>
          <w:lang w:val="en-GB"/>
        </w:rPr>
        <w:t xml:space="preserve"> (Phonics):</w:t>
      </w:r>
    </w:p>
    <w:p w:rsidR="00C62AEE" w:rsidRPr="007C05A2" w:rsidRDefault="00C62AEE" w:rsidP="009A5008">
      <w:pPr>
        <w:pStyle w:val="Heading1"/>
        <w:tabs>
          <w:tab w:val="left" w:pos="1800"/>
        </w:tabs>
        <w:spacing w:before="0" w:line="240" w:lineRule="auto"/>
        <w:rPr>
          <w:rFonts w:ascii="Verdana" w:hAnsi="Verdana"/>
          <w:color w:val="auto"/>
          <w:sz w:val="20"/>
          <w:szCs w:val="20"/>
          <w:lang w:val="en-GB"/>
        </w:rPr>
      </w:pPr>
      <w:r w:rsidRPr="007C05A2">
        <w:rPr>
          <w:rFonts w:ascii="Verdana" w:hAnsi="Verdana"/>
          <w:color w:val="auto"/>
          <w:sz w:val="20"/>
          <w:szCs w:val="20"/>
          <w:lang w:val="en-GB"/>
        </w:rPr>
        <w:t>Reflections on learning</w:t>
      </w:r>
    </w:p>
    <w:p w:rsidR="00C62AEE" w:rsidRPr="007C05A2" w:rsidRDefault="00C62AEE" w:rsidP="009A5008">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Use basic learning to learn strategies, asking for help, using gestures, use visual dictionaries and identifying some personal aspects that will help them learn. </w:t>
      </w:r>
    </w:p>
    <w:p w:rsidR="00C62AEE" w:rsidRPr="007C05A2" w:rsidRDefault="00C62AEE" w:rsidP="009A5008">
      <w:pPr>
        <w:numPr>
          <w:ilvl w:val="0"/>
          <w:numId w:val="44"/>
        </w:numPr>
        <w:tabs>
          <w:tab w:val="clear" w:pos="720"/>
          <w:tab w:val="num" w:pos="360"/>
        </w:tabs>
        <w:spacing w:after="0" w:line="240" w:lineRule="auto"/>
        <w:ind w:left="360"/>
        <w:rPr>
          <w:rFonts w:ascii="Verdana" w:hAnsi="Verdana"/>
          <w:sz w:val="20"/>
          <w:szCs w:val="20"/>
          <w:lang w:val="en-GB"/>
        </w:rPr>
      </w:pPr>
      <w:r w:rsidRPr="007C05A2">
        <w:rPr>
          <w:rFonts w:ascii="Verdana" w:hAnsi="Verdana"/>
          <w:sz w:val="20"/>
          <w:szCs w:val="20"/>
          <w:lang w:val="en-GB"/>
        </w:rPr>
        <w:t xml:space="preserve">Evaluate if the basic strategies are supporting the learning progress  (Self-evaluation).  </w:t>
      </w:r>
    </w:p>
    <w:p w:rsidR="00C62AEE" w:rsidRPr="007C05A2" w:rsidRDefault="00C62AEE" w:rsidP="009A5008">
      <w:pPr>
        <w:pStyle w:val="Heading1"/>
        <w:tabs>
          <w:tab w:val="left" w:pos="397"/>
        </w:tabs>
        <w:autoSpaceDE w:val="0"/>
        <w:spacing w:before="0" w:line="240" w:lineRule="auto"/>
        <w:rPr>
          <w:rFonts w:ascii="Verdana" w:hAnsi="Verdana"/>
          <w:color w:val="auto"/>
          <w:sz w:val="20"/>
          <w:szCs w:val="20"/>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cs="Arial"/>
          <w:iCs/>
          <w:sz w:val="20"/>
          <w:szCs w:val="20"/>
          <w:lang w:val="en-GB"/>
        </w:rPr>
      </w:pPr>
      <w:r w:rsidRPr="007C05A2">
        <w:rPr>
          <w:rFonts w:ascii="Verdana" w:hAnsi="Verdana"/>
          <w:sz w:val="20"/>
          <w:szCs w:val="20"/>
          <w:lang w:val="en-GB"/>
        </w:rPr>
        <w:t xml:space="preserve">To show interest and curiosity for learning a foreign language and to recognize the linguistic diversity as an opportunity to enrich their life.  </w:t>
      </w:r>
    </w:p>
    <w:p w:rsidR="00C62AEE" w:rsidRPr="007C05A2" w:rsidRDefault="00C62AEE" w:rsidP="009A5008">
      <w:pPr>
        <w:spacing w:after="0" w:line="240" w:lineRule="auto"/>
        <w:ind w:left="1080" w:hanging="1080"/>
        <w:jc w:val="both"/>
        <w:rPr>
          <w:rFonts w:ascii="Verdana" w:hAnsi="Verdana" w:cs="Arial"/>
          <w:iCs/>
          <w:sz w:val="20"/>
          <w:szCs w:val="20"/>
          <w:u w:val="single"/>
          <w:lang w:val="en-GB"/>
        </w:rPr>
      </w:pPr>
    </w:p>
    <w:p w:rsidR="00C62AEE" w:rsidRPr="007C05A2" w:rsidRDefault="00C62AEE" w:rsidP="009A5008">
      <w:pPr>
        <w:spacing w:after="0" w:line="240" w:lineRule="auto"/>
        <w:ind w:left="1080" w:hanging="1080"/>
        <w:jc w:val="both"/>
        <w:rPr>
          <w:rFonts w:ascii="Verdana" w:hAnsi="Verdana" w:cs="Arial"/>
          <w:b/>
          <w:iCs/>
          <w:lang w:val="en-GB"/>
        </w:rPr>
      </w:pPr>
      <w:r w:rsidRPr="007C05A2">
        <w:rPr>
          <w:rFonts w:ascii="Verdana" w:hAnsi="Verdana" w:cs="Arial"/>
          <w:b/>
          <w:iCs/>
          <w:lang w:val="en-GB"/>
        </w:rPr>
        <w:t xml:space="preserve">BLOCK 5- Literacy Education </w:t>
      </w:r>
    </w:p>
    <w:p w:rsidR="00C62AEE" w:rsidRPr="007C05A2" w:rsidRDefault="00C62AEE" w:rsidP="009A5008">
      <w:pPr>
        <w:numPr>
          <w:ilvl w:val="0"/>
          <w:numId w:val="1"/>
        </w:numPr>
        <w:tabs>
          <w:tab w:val="left" w:pos="397"/>
        </w:tabs>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Reproduction of oral texts with some autonomy: </w:t>
      </w:r>
    </w:p>
    <w:p w:rsidR="00C62AEE" w:rsidRPr="007C05A2" w:rsidRDefault="00C62AEE" w:rsidP="00304177">
      <w:pPr>
        <w:numPr>
          <w:ilvl w:val="0"/>
          <w:numId w:val="55"/>
        </w:numPr>
        <w:tabs>
          <w:tab w:val="left" w:pos="284"/>
        </w:tabs>
        <w:spacing w:after="0" w:line="240" w:lineRule="auto"/>
        <w:jc w:val="both"/>
        <w:rPr>
          <w:rFonts w:ascii="Verdana" w:hAnsi="Verdana"/>
          <w:sz w:val="20"/>
          <w:szCs w:val="20"/>
          <w:lang w:val="en-GB"/>
        </w:rPr>
      </w:pPr>
      <w:r w:rsidRPr="007C05A2">
        <w:rPr>
          <w:rFonts w:ascii="Verdana" w:hAnsi="Verdana" w:cs="Arial"/>
          <w:bCs/>
          <w:sz w:val="20"/>
          <w:szCs w:val="20"/>
          <w:lang w:val="en-GB"/>
        </w:rPr>
        <w:t xml:space="preserve">A song: </w:t>
      </w:r>
      <w:r w:rsidRPr="007C05A2">
        <w:rPr>
          <w:rFonts w:ascii="Verdana" w:hAnsi="Verdana"/>
          <w:bCs/>
          <w:sz w:val="20"/>
          <w:szCs w:val="20"/>
          <w:lang w:val="en-GB"/>
        </w:rPr>
        <w:t xml:space="preserve">Final version of the Quest song (PB </w:t>
      </w:r>
      <w:r w:rsidRPr="007C05A2">
        <w:rPr>
          <w:rFonts w:ascii="Verdana" w:hAnsi="Verdana" w:cs="Arial"/>
          <w:bCs/>
          <w:sz w:val="20"/>
          <w:szCs w:val="20"/>
          <w:lang w:val="en-GB"/>
        </w:rPr>
        <w:t>page 93)</w:t>
      </w:r>
    </w:p>
    <w:p w:rsidR="00C62AEE" w:rsidRPr="007C05A2" w:rsidRDefault="00C62AEE" w:rsidP="00304177">
      <w:pPr>
        <w:tabs>
          <w:tab w:val="left" w:pos="284"/>
        </w:tabs>
        <w:spacing w:line="240" w:lineRule="auto"/>
        <w:jc w:val="both"/>
        <w:rPr>
          <w:rFonts w:ascii="Verdana" w:hAnsi="Verdana" w:cs="Arial"/>
          <w:bCs/>
          <w:sz w:val="20"/>
          <w:szCs w:val="20"/>
          <w:lang w:val="en-GB"/>
        </w:rPr>
      </w:pPr>
    </w:p>
    <w:p w:rsidR="00C62AEE" w:rsidRPr="007C05A2" w:rsidRDefault="00C62AEE" w:rsidP="00304177">
      <w:pPr>
        <w:tabs>
          <w:tab w:val="left" w:pos="284"/>
        </w:tabs>
        <w:spacing w:line="240" w:lineRule="auto"/>
        <w:jc w:val="both"/>
        <w:rPr>
          <w:rFonts w:ascii="Verdana" w:hAnsi="Verdana"/>
          <w:color w:val="365F91"/>
          <w:sz w:val="20"/>
          <w:szCs w:val="20"/>
          <w:lang w:val="en-GB"/>
        </w:rPr>
      </w:pPr>
      <w:r w:rsidRPr="007C05A2">
        <w:rPr>
          <w:rFonts w:ascii="Verdana" w:hAnsi="Verdana" w:cs="Arial"/>
          <w:bCs/>
          <w:color w:val="365F91"/>
          <w:sz w:val="20"/>
          <w:szCs w:val="20"/>
          <w:lang w:val="en-GB"/>
        </w:rPr>
        <w:br w:type="page"/>
      </w:r>
    </w:p>
    <w:p w:rsidR="00C62AEE" w:rsidRPr="007C05A2" w:rsidRDefault="00C62AEE" w:rsidP="009A5008">
      <w:pPr>
        <w:spacing w:after="0" w:line="240" w:lineRule="auto"/>
        <w:ind w:left="-397"/>
        <w:jc w:val="both"/>
        <w:rPr>
          <w:rFonts w:ascii="Verdana" w:hAnsi="Verdana"/>
          <w:b/>
          <w:color w:val="ED6B06"/>
          <w:sz w:val="28"/>
          <w:szCs w:val="20"/>
          <w:lang w:val="en-GB"/>
        </w:rPr>
      </w:pPr>
      <w:r w:rsidRPr="007C05A2">
        <w:rPr>
          <w:rFonts w:ascii="Verdana" w:hAnsi="Verdana"/>
          <w:b/>
          <w:bCs/>
          <w:color w:val="ED6B06"/>
          <w:sz w:val="28"/>
          <w:szCs w:val="20"/>
          <w:lang w:val="en-GB"/>
        </w:rPr>
        <w:t>FESTIVALS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 OBJECTIVES</w:t>
      </w: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Participate in oral interactions:</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Halloween</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Identify and mention objects of Halloween.</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Talk about Halloween; traditions and costumes in the UK.</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 xml:space="preserve">Singing a song of  Halloween.                         </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Christmas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Identify and mention Christmas objects.</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Talk about Christmas Day, traditions and celebrations in the UK.</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Singing a song of  Christmas.</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Easter</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Identify and mention objects of Easter.</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Talk about Easter, traditions and celebrations in the UK.</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Singing a song of Easter.</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April Fool’s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Identify and mention objects of April Fool’s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Talk about April Fool’s Day, traditions and celebrations in the UK.</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Singing a song of Easter.</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Pancake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Identify and mention objects of Pancake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 xml:space="preserve">Talk about Pancake Day, </w:t>
      </w:r>
      <w:r>
        <w:rPr>
          <w:rFonts w:ascii="Verdana" w:hAnsi="Verdana"/>
          <w:sz w:val="20"/>
          <w:szCs w:val="20"/>
          <w:lang w:val="en-GB"/>
        </w:rPr>
        <w:t xml:space="preserve">celebrations in the </w:t>
      </w:r>
      <w:r w:rsidRPr="007C05A2">
        <w:rPr>
          <w:rFonts w:ascii="Verdana" w:hAnsi="Verdana"/>
          <w:sz w:val="20"/>
          <w:szCs w:val="20"/>
          <w:lang w:val="en-GB"/>
        </w:rPr>
        <w:t>UK.</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Singing a song Pancake Day.</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 xml:space="preserve">Earth Day </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Identify and mention objects of Earth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 xml:space="preserve">Talk about Earth Day en UK.          </w:t>
      </w:r>
    </w:p>
    <w:p w:rsidR="00C62AEE" w:rsidRPr="007C05A2" w:rsidRDefault="00C62AEE" w:rsidP="009A5008">
      <w:pPr>
        <w:spacing w:after="0" w:line="240" w:lineRule="auto"/>
        <w:ind w:left="900"/>
        <w:rPr>
          <w:rFonts w:ascii="Verdana" w:hAnsi="Verdana"/>
          <w:sz w:val="20"/>
          <w:szCs w:val="20"/>
          <w:lang w:val="en-GB"/>
        </w:rPr>
      </w:pPr>
      <w:r w:rsidRPr="007C05A2">
        <w:rPr>
          <w:rFonts w:ascii="Verdana" w:hAnsi="Verdana"/>
          <w:sz w:val="20"/>
          <w:szCs w:val="20"/>
          <w:lang w:val="en-GB"/>
        </w:rPr>
        <w:t xml:space="preserve"> </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Be able to understand oral messages with increasing difficulty: </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Halloween</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Recognize objects of: Halloween.</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Listen to a song about: Halloween.</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Christmas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Recognize Christmas objects.</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Listen to a song about: Christmas.</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Easter</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Recognize objects of: Easter.</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Listen to a song about: Easter.</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April Fool’s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Recognize objects of: April Fool’s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Listen to a song about: April Fool’s Day.</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 xml:space="preserve">Listening to jokes.                    </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Pancake Day</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Recognize objects of: Pancake Day.</w:t>
      </w:r>
    </w:p>
    <w:p w:rsidR="00C62AEE" w:rsidRPr="007C05A2" w:rsidRDefault="00C62AEE" w:rsidP="009A5008">
      <w:pPr>
        <w:numPr>
          <w:ilvl w:val="0"/>
          <w:numId w:val="2"/>
        </w:numPr>
        <w:spacing w:after="0" w:line="240" w:lineRule="auto"/>
        <w:ind w:left="1080" w:hanging="180"/>
        <w:rPr>
          <w:rFonts w:ascii="Verdana" w:hAnsi="Verdana"/>
          <w:i/>
          <w:iCs/>
          <w:sz w:val="20"/>
          <w:szCs w:val="20"/>
          <w:lang w:val="en-GB"/>
        </w:rPr>
      </w:pPr>
      <w:r w:rsidRPr="007C05A2">
        <w:rPr>
          <w:rFonts w:ascii="Verdana" w:hAnsi="Verdana"/>
          <w:sz w:val="20"/>
          <w:szCs w:val="20"/>
          <w:lang w:val="en-GB"/>
        </w:rPr>
        <w:t>Listening to a chant about Pancake Day</w:t>
      </w:r>
    </w:p>
    <w:p w:rsidR="00C62AEE" w:rsidRPr="007C05A2" w:rsidRDefault="00C62AEE" w:rsidP="009A5008">
      <w:pPr>
        <w:spacing w:after="0" w:line="240" w:lineRule="auto"/>
        <w:ind w:firstLine="357"/>
        <w:rPr>
          <w:rFonts w:ascii="Verdana" w:hAnsi="Verdana"/>
          <w:b/>
          <w:bCs/>
          <w:sz w:val="20"/>
          <w:szCs w:val="20"/>
          <w:lang w:val="en-GB"/>
        </w:rPr>
      </w:pPr>
      <w:r w:rsidRPr="007C05A2">
        <w:rPr>
          <w:rFonts w:ascii="Verdana" w:hAnsi="Verdana"/>
          <w:b/>
          <w:bCs/>
          <w:sz w:val="20"/>
          <w:szCs w:val="20"/>
          <w:lang w:val="en-GB"/>
        </w:rPr>
        <w:t xml:space="preserve">Earth Day </w:t>
      </w:r>
    </w:p>
    <w:p w:rsidR="00C62AEE" w:rsidRPr="007C05A2" w:rsidRDefault="00C62AEE" w:rsidP="009A5008">
      <w:pPr>
        <w:numPr>
          <w:ilvl w:val="0"/>
          <w:numId w:val="2"/>
        </w:numPr>
        <w:spacing w:after="0" w:line="240" w:lineRule="auto"/>
        <w:ind w:left="1080" w:hanging="180"/>
        <w:rPr>
          <w:rFonts w:ascii="Verdana" w:hAnsi="Verdana"/>
          <w:sz w:val="20"/>
          <w:szCs w:val="20"/>
          <w:lang w:val="en-GB"/>
        </w:rPr>
      </w:pPr>
      <w:r w:rsidRPr="007C05A2">
        <w:rPr>
          <w:rFonts w:ascii="Verdana" w:hAnsi="Verdana"/>
          <w:sz w:val="20"/>
          <w:szCs w:val="20"/>
          <w:lang w:val="en-GB"/>
        </w:rPr>
        <w:t>Recognize objects of: Earth Day.</w:t>
      </w:r>
    </w:p>
    <w:p w:rsidR="00C62AEE" w:rsidRPr="007C05A2" w:rsidRDefault="00C62AEE" w:rsidP="009A5008">
      <w:pPr>
        <w:tabs>
          <w:tab w:val="left" w:pos="1800"/>
        </w:tabs>
        <w:spacing w:after="0" w:line="240" w:lineRule="auto"/>
        <w:rPr>
          <w:rFonts w:ascii="Verdana" w:hAnsi="Verdana"/>
          <w:b/>
          <w:bCs/>
          <w:color w:val="365F91"/>
          <w:sz w:val="20"/>
          <w:szCs w:val="20"/>
          <w:lang w:val="en-GB"/>
        </w:rPr>
      </w:pPr>
    </w:p>
    <w:p w:rsidR="00C62AEE" w:rsidRPr="007C05A2" w:rsidRDefault="00C62AEE" w:rsidP="009A5008">
      <w:pPr>
        <w:tabs>
          <w:tab w:val="left" w:pos="1800"/>
        </w:tabs>
        <w:spacing w:after="0" w:line="240" w:lineRule="auto"/>
        <w:rPr>
          <w:rFonts w:ascii="Verdana" w:hAnsi="Verdana"/>
          <w:b/>
          <w:lang w:val="en-GB"/>
        </w:rPr>
      </w:pPr>
      <w:r w:rsidRPr="007C05A2">
        <w:rPr>
          <w:rFonts w:ascii="Verdana" w:hAnsi="Verdana"/>
          <w:b/>
          <w:lang w:val="en-GB"/>
        </w:rPr>
        <w:t xml:space="preserve">BLOCK 2- Written communication: reading and writing </w:t>
      </w:r>
    </w:p>
    <w:p w:rsidR="00C62AEE" w:rsidRPr="007C05A2" w:rsidRDefault="00C62AEE" w:rsidP="009A5008">
      <w:pPr>
        <w:numPr>
          <w:ilvl w:val="0"/>
          <w:numId w:val="56"/>
        </w:numPr>
        <w:tabs>
          <w:tab w:val="clear" w:pos="284"/>
          <w:tab w:val="left" w:pos="397"/>
          <w:tab w:val="num" w:pos="1080"/>
        </w:tabs>
        <w:spacing w:after="0" w:line="240" w:lineRule="auto"/>
        <w:rPr>
          <w:rFonts w:ascii="Verdana" w:hAnsi="Verdana"/>
          <w:sz w:val="20"/>
          <w:szCs w:val="20"/>
          <w:lang w:val="en-GB"/>
        </w:rPr>
      </w:pPr>
      <w:r w:rsidRPr="007C05A2">
        <w:rPr>
          <w:rFonts w:ascii="Verdana" w:hAnsi="Verdana"/>
          <w:sz w:val="20"/>
          <w:szCs w:val="20"/>
          <w:lang w:val="en-GB"/>
        </w:rPr>
        <w:t xml:space="preserve">Reading words, phrases and short texts with the language of the festivals: Halloween, Christmas Day, Easter, April Fool’s Day, Pancake Day, Earth Day </w:t>
      </w:r>
    </w:p>
    <w:p w:rsidR="00C62AEE" w:rsidRPr="007C05A2" w:rsidRDefault="00C62AEE" w:rsidP="009A5008">
      <w:pPr>
        <w:numPr>
          <w:ilvl w:val="0"/>
          <w:numId w:val="56"/>
        </w:numPr>
        <w:tabs>
          <w:tab w:val="clear" w:pos="284"/>
          <w:tab w:val="left" w:pos="397"/>
          <w:tab w:val="num" w:pos="1080"/>
        </w:tabs>
        <w:spacing w:after="0" w:line="240" w:lineRule="auto"/>
        <w:rPr>
          <w:rFonts w:ascii="Verdana" w:hAnsi="Verdana"/>
          <w:sz w:val="20"/>
          <w:szCs w:val="20"/>
          <w:lang w:val="en-GB"/>
        </w:rPr>
      </w:pPr>
      <w:r w:rsidRPr="007C05A2">
        <w:rPr>
          <w:rFonts w:ascii="Verdana" w:hAnsi="Verdana"/>
          <w:sz w:val="20"/>
          <w:szCs w:val="20"/>
          <w:lang w:val="en-GB"/>
        </w:rPr>
        <w:t xml:space="preserve">Write words, phrases and short texts with the language of the festivals: Halloween, Christmas Day, Easter, April Fool’s Day, Pancake Day, Earth Day </w:t>
      </w:r>
    </w:p>
    <w:p w:rsidR="00C62AEE" w:rsidRPr="007C05A2" w:rsidRDefault="00C62AEE" w:rsidP="009A5008">
      <w:pPr>
        <w:tabs>
          <w:tab w:val="left" w:pos="397"/>
        </w:tabs>
        <w:spacing w:after="0" w:line="240" w:lineRule="auto"/>
        <w:rPr>
          <w:rFonts w:ascii="Verdana" w:hAnsi="Verdana"/>
          <w:sz w:val="20"/>
          <w:szCs w:val="20"/>
          <w:lang w:val="en-GB"/>
        </w:rPr>
      </w:pPr>
    </w:p>
    <w:p w:rsidR="00C62AEE" w:rsidRPr="007C05A2" w:rsidRDefault="00C62AEE" w:rsidP="009A5008">
      <w:pPr>
        <w:tabs>
          <w:tab w:val="left" w:pos="397"/>
        </w:tabs>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Identify and use the vocabulary: </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
          <w:bCs/>
          <w:sz w:val="20"/>
          <w:szCs w:val="20"/>
          <w:lang w:val="en-GB"/>
        </w:rPr>
        <w:t xml:space="preserve">Halloween: </w:t>
      </w:r>
      <w:r w:rsidRPr="007C05A2">
        <w:rPr>
          <w:rFonts w:ascii="Verdana" w:hAnsi="Verdana"/>
          <w:bCs/>
          <w:i/>
          <w:sz w:val="20"/>
          <w:szCs w:val="20"/>
          <w:lang w:val="en-GB"/>
        </w:rPr>
        <w:t>pumpkin, ghost, witch, broom, bat, hat, spider, trick or treat.</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
          <w:bCs/>
          <w:sz w:val="20"/>
          <w:szCs w:val="20"/>
          <w:lang w:val="en-GB"/>
        </w:rPr>
        <w:t xml:space="preserve">Christmas Day: </w:t>
      </w:r>
      <w:r w:rsidRPr="007C05A2">
        <w:rPr>
          <w:rFonts w:ascii="Verdana" w:hAnsi="Verdana"/>
          <w:bCs/>
          <w:i/>
          <w:sz w:val="20"/>
          <w:szCs w:val="20"/>
          <w:lang w:val="en-GB"/>
        </w:rPr>
        <w:t>Christmas tree, lights, presents, Christmas cards, stockings, sweets, chocolates.</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
          <w:iCs/>
          <w:sz w:val="20"/>
          <w:szCs w:val="20"/>
          <w:lang w:val="en-GB"/>
        </w:rPr>
        <w:t>Easter</w:t>
      </w:r>
      <w:r w:rsidRPr="007C05A2">
        <w:rPr>
          <w:rFonts w:ascii="Verdana" w:hAnsi="Verdana"/>
          <w:i/>
          <w:iCs/>
          <w:sz w:val="20"/>
          <w:szCs w:val="20"/>
          <w:lang w:val="en-GB"/>
        </w:rPr>
        <w:t>: Easter eggs, Easter Bunny, sweets, lollipops, Easter basket, Easter bonnet, chick.</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
          <w:iCs/>
          <w:sz w:val="20"/>
          <w:szCs w:val="20"/>
          <w:lang w:val="en-GB"/>
        </w:rPr>
        <w:t>April Fool’s Day</w:t>
      </w:r>
      <w:r w:rsidRPr="007C05A2">
        <w:rPr>
          <w:rFonts w:ascii="Verdana" w:hAnsi="Verdana"/>
          <w:i/>
          <w:iCs/>
          <w:sz w:val="20"/>
          <w:szCs w:val="20"/>
          <w:lang w:val="en-GB"/>
        </w:rPr>
        <w:t>: fool, surprise, joke, fun</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
          <w:iCs/>
          <w:sz w:val="20"/>
          <w:szCs w:val="20"/>
          <w:lang w:val="en-GB"/>
        </w:rPr>
        <w:t>Pancake Day</w:t>
      </w:r>
      <w:r w:rsidRPr="007C05A2">
        <w:rPr>
          <w:rFonts w:ascii="Verdana" w:hAnsi="Verdana"/>
          <w:b/>
          <w:i/>
          <w:iCs/>
          <w:sz w:val="20"/>
          <w:szCs w:val="20"/>
          <w:lang w:val="en-GB"/>
        </w:rPr>
        <w:t xml:space="preserve">: </w:t>
      </w:r>
      <w:r w:rsidRPr="007C05A2">
        <w:rPr>
          <w:rFonts w:ascii="Verdana" w:hAnsi="Verdana"/>
          <w:i/>
          <w:iCs/>
          <w:sz w:val="20"/>
          <w:szCs w:val="20"/>
          <w:lang w:val="en-GB"/>
        </w:rPr>
        <w:t>pancake, add, mix, pour, fry, toss, catch</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
          <w:iCs/>
          <w:sz w:val="20"/>
          <w:szCs w:val="20"/>
          <w:lang w:val="en-GB"/>
        </w:rPr>
        <w:t>Earth Day</w:t>
      </w:r>
      <w:r w:rsidRPr="007C05A2">
        <w:rPr>
          <w:rFonts w:ascii="Verdana" w:hAnsi="Verdana"/>
          <w:b/>
          <w:i/>
          <w:iCs/>
          <w:sz w:val="20"/>
          <w:szCs w:val="20"/>
          <w:lang w:val="en-GB"/>
        </w:rPr>
        <w:t xml:space="preserve">: </w:t>
      </w:r>
      <w:r w:rsidRPr="007C05A2">
        <w:rPr>
          <w:rFonts w:ascii="Verdana" w:hAnsi="Verdana"/>
          <w:i/>
          <w:iCs/>
          <w:sz w:val="20"/>
          <w:szCs w:val="20"/>
          <w:lang w:val="en-GB"/>
        </w:rPr>
        <w:t>plant a tree, switch the lights off, recycle, ride your bike.</w:t>
      </w:r>
    </w:p>
    <w:p w:rsidR="00C62AEE" w:rsidRPr="007C05A2" w:rsidRDefault="00C62AEE" w:rsidP="009A5008">
      <w:pPr>
        <w:numPr>
          <w:ilvl w:val="0"/>
          <w:numId w:val="7"/>
        </w:numPr>
        <w:tabs>
          <w:tab w:val="clear" w:pos="1620"/>
          <w:tab w:val="num" w:pos="360"/>
        </w:tabs>
        <w:spacing w:after="0" w:line="240" w:lineRule="auto"/>
        <w:ind w:hanging="1620"/>
        <w:rPr>
          <w:rFonts w:ascii="Verdana" w:hAnsi="Verdana"/>
          <w:sz w:val="20"/>
          <w:szCs w:val="20"/>
          <w:lang w:val="en-GB"/>
        </w:rPr>
      </w:pPr>
      <w:r w:rsidRPr="007C05A2">
        <w:rPr>
          <w:rFonts w:ascii="Verdana" w:hAnsi="Verdana"/>
          <w:sz w:val="20"/>
          <w:szCs w:val="20"/>
          <w:lang w:val="en-GB"/>
        </w:rPr>
        <w:t>Understand and apply grammar concepts correctly</w:t>
      </w:r>
    </w:p>
    <w:p w:rsidR="00C62AEE" w:rsidRPr="007C05A2" w:rsidRDefault="00C62AEE" w:rsidP="009A5008">
      <w:pPr>
        <w:spacing w:after="0" w:line="240" w:lineRule="auto"/>
        <w:ind w:firstLine="360"/>
        <w:rPr>
          <w:rFonts w:ascii="Verdana" w:hAnsi="Verdana"/>
          <w:sz w:val="20"/>
          <w:szCs w:val="20"/>
          <w:u w:val="single"/>
          <w:lang w:val="en-GB"/>
        </w:rPr>
      </w:pPr>
      <w:r w:rsidRPr="007C05A2">
        <w:rPr>
          <w:rFonts w:ascii="Verdana" w:hAnsi="Verdana"/>
          <w:sz w:val="20"/>
          <w:szCs w:val="20"/>
          <w:u w:val="single"/>
          <w:lang w:val="en-GB"/>
        </w:rPr>
        <w:t xml:space="preserve">Language structures: </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
          <w:bCs/>
          <w:sz w:val="20"/>
          <w:szCs w:val="20"/>
          <w:lang w:val="en-GB"/>
        </w:rPr>
        <w:t xml:space="preserve">Halloween: </w:t>
      </w:r>
      <w:r w:rsidRPr="007C05A2">
        <w:rPr>
          <w:rFonts w:ascii="Verdana" w:hAnsi="Verdana"/>
          <w:bCs/>
          <w:i/>
          <w:sz w:val="20"/>
          <w:szCs w:val="20"/>
          <w:lang w:val="en-GB"/>
        </w:rPr>
        <w:t>How many… are there</w:t>
      </w:r>
      <w:r w:rsidRPr="007C05A2">
        <w:rPr>
          <w:rFonts w:ascii="Verdana" w:hAnsi="Verdana"/>
          <w:b/>
          <w:bCs/>
          <w:sz w:val="20"/>
          <w:szCs w:val="20"/>
          <w:lang w:val="en-GB"/>
        </w:rPr>
        <w:t>?</w:t>
      </w:r>
    </w:p>
    <w:p w:rsidR="00C62AEE" w:rsidRPr="007C05A2" w:rsidRDefault="00C62AEE" w:rsidP="009A5008">
      <w:pPr>
        <w:spacing w:after="0" w:line="240" w:lineRule="auto"/>
        <w:ind w:left="426"/>
        <w:rPr>
          <w:rFonts w:ascii="Verdana" w:hAnsi="Verdana"/>
          <w:i/>
          <w:sz w:val="20"/>
          <w:szCs w:val="20"/>
          <w:lang w:val="en-GB"/>
        </w:rPr>
      </w:pPr>
      <w:r w:rsidRPr="007C05A2">
        <w:rPr>
          <w:rFonts w:ascii="Verdana" w:hAnsi="Verdana"/>
          <w:b/>
          <w:bCs/>
          <w:sz w:val="20"/>
          <w:szCs w:val="20"/>
          <w:lang w:val="en-GB"/>
        </w:rPr>
        <w:t xml:space="preserve">Christmas Day: </w:t>
      </w:r>
      <w:r w:rsidRPr="007C05A2">
        <w:rPr>
          <w:rFonts w:ascii="Verdana" w:hAnsi="Verdana"/>
          <w:i/>
          <w:sz w:val="20"/>
          <w:szCs w:val="20"/>
          <w:lang w:val="en-GB"/>
        </w:rPr>
        <w:t>Are there present … in the/under the. Yes, there are. No, there aren’t. Has Ana got a …? Have Mum got a present? Yes, he/she has, No, he/she hasn’t.</w:t>
      </w:r>
    </w:p>
    <w:p w:rsidR="00C62AEE" w:rsidRPr="007C05A2" w:rsidRDefault="00C62AEE" w:rsidP="009A5008">
      <w:pPr>
        <w:spacing w:after="0" w:line="240" w:lineRule="auto"/>
        <w:ind w:left="426"/>
        <w:rPr>
          <w:rFonts w:ascii="Verdana" w:hAnsi="Verdana"/>
          <w:bCs/>
          <w:i/>
          <w:sz w:val="20"/>
          <w:szCs w:val="20"/>
          <w:lang w:val="en-GB"/>
        </w:rPr>
      </w:pPr>
      <w:r w:rsidRPr="007C05A2">
        <w:rPr>
          <w:rFonts w:ascii="Verdana" w:hAnsi="Verdana"/>
          <w:b/>
          <w:bCs/>
          <w:sz w:val="20"/>
          <w:szCs w:val="20"/>
          <w:lang w:val="en-GB"/>
        </w:rPr>
        <w:t xml:space="preserve">Easter: </w:t>
      </w:r>
      <w:r w:rsidRPr="007C05A2">
        <w:rPr>
          <w:rFonts w:ascii="Verdana" w:hAnsi="Verdana"/>
          <w:bCs/>
          <w:i/>
          <w:sz w:val="20"/>
          <w:szCs w:val="20"/>
          <w:lang w:val="en-GB"/>
        </w:rPr>
        <w:t>This is Anna, What is Anna wearing? She’s got …</w:t>
      </w:r>
    </w:p>
    <w:p w:rsidR="00C62AEE" w:rsidRPr="007C05A2" w:rsidRDefault="00C62AEE" w:rsidP="009A5008">
      <w:pPr>
        <w:spacing w:after="0" w:line="240" w:lineRule="auto"/>
        <w:ind w:left="426"/>
        <w:rPr>
          <w:rFonts w:ascii="Verdana" w:hAnsi="Verdana"/>
          <w:i/>
          <w:iCs/>
          <w:sz w:val="20"/>
          <w:szCs w:val="20"/>
          <w:lang w:val="en-GB"/>
        </w:rPr>
      </w:pPr>
      <w:r w:rsidRPr="007C05A2">
        <w:rPr>
          <w:rFonts w:ascii="Verdana" w:hAnsi="Verdana"/>
          <w:bCs/>
          <w:i/>
          <w:sz w:val="20"/>
          <w:szCs w:val="20"/>
          <w:lang w:val="en-GB"/>
        </w:rPr>
        <w:t>Are they happy? Yes, they are., etc</w:t>
      </w:r>
      <w:r w:rsidRPr="007C05A2">
        <w:rPr>
          <w:rFonts w:ascii="Verdana" w:hAnsi="Verdana"/>
          <w:i/>
          <w:iCs/>
          <w:sz w:val="20"/>
          <w:szCs w:val="20"/>
          <w:lang w:val="en-GB"/>
        </w:rPr>
        <w:t>,</w:t>
      </w:r>
    </w:p>
    <w:p w:rsidR="00C62AEE" w:rsidRPr="007C05A2" w:rsidRDefault="00C62AEE" w:rsidP="009A5008">
      <w:pPr>
        <w:numPr>
          <w:ilvl w:val="0"/>
          <w:numId w:val="33"/>
        </w:numPr>
        <w:tabs>
          <w:tab w:val="clear" w:pos="397"/>
          <w:tab w:val="num" w:pos="426"/>
        </w:tabs>
        <w:spacing w:after="0" w:line="240" w:lineRule="auto"/>
        <w:rPr>
          <w:rFonts w:ascii="Verdana" w:hAnsi="Verdana"/>
          <w:sz w:val="20"/>
          <w:szCs w:val="20"/>
          <w:lang w:val="en-GB"/>
        </w:rPr>
      </w:pPr>
      <w:r w:rsidRPr="007C05A2">
        <w:rPr>
          <w:rFonts w:ascii="Verdana" w:hAnsi="Verdana"/>
          <w:sz w:val="20"/>
          <w:szCs w:val="20"/>
          <w:lang w:val="en-GB"/>
        </w:rPr>
        <w:t xml:space="preserve">Recognize and reproduce sounds, rhythm, accentuation, and intonation:  </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57"/>
        </w:numPr>
        <w:spacing w:after="0" w:line="240" w:lineRule="auto"/>
        <w:ind w:firstLine="66"/>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9A5008">
      <w:pPr>
        <w:numPr>
          <w:ilvl w:val="0"/>
          <w:numId w:val="57"/>
        </w:numPr>
        <w:spacing w:after="0" w:line="240" w:lineRule="auto"/>
        <w:ind w:firstLine="66"/>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9A5008">
      <w:pPr>
        <w:numPr>
          <w:ilvl w:val="0"/>
          <w:numId w:val="57"/>
        </w:numPr>
        <w:spacing w:after="0" w:line="240" w:lineRule="auto"/>
        <w:ind w:firstLine="66"/>
        <w:rPr>
          <w:rFonts w:ascii="Verdana" w:hAnsi="Verdana"/>
          <w:sz w:val="20"/>
          <w:szCs w:val="20"/>
          <w:lang w:val="en-GB"/>
        </w:rPr>
      </w:pPr>
      <w:r w:rsidRPr="007C05A2">
        <w:rPr>
          <w:rFonts w:ascii="Verdana" w:hAnsi="Verdana" w:cs="Arial"/>
          <w:sz w:val="20"/>
          <w:szCs w:val="20"/>
          <w:lang w:val="en-GB"/>
        </w:rPr>
        <w:t>Use logic thinking</w:t>
      </w:r>
      <w:r w:rsidRPr="007C05A2">
        <w:rPr>
          <w:rFonts w:ascii="Verdana" w:hAnsi="Verdana"/>
          <w:sz w:val="20"/>
          <w:szCs w:val="20"/>
          <w:lang w:val="en-GB"/>
        </w:rPr>
        <w:t xml:space="preserve">: getting information from images. </w:t>
      </w:r>
    </w:p>
    <w:p w:rsidR="00C62AEE" w:rsidRPr="007C05A2" w:rsidRDefault="00C62AEE" w:rsidP="009A5008">
      <w:pPr>
        <w:numPr>
          <w:ilvl w:val="0"/>
          <w:numId w:val="57"/>
        </w:numPr>
        <w:spacing w:after="0" w:line="240" w:lineRule="auto"/>
        <w:ind w:firstLine="66"/>
        <w:rPr>
          <w:rFonts w:ascii="Verdana" w:hAnsi="Verdana"/>
          <w:sz w:val="20"/>
          <w:szCs w:val="20"/>
          <w:lang w:val="en-GB"/>
        </w:rPr>
      </w:pPr>
      <w:r w:rsidRPr="007C05A2">
        <w:rPr>
          <w:rFonts w:ascii="Verdana" w:hAnsi="Verdana"/>
          <w:sz w:val="20"/>
          <w:szCs w:val="20"/>
          <w:lang w:val="en-GB"/>
        </w:rPr>
        <w:t>Critical thinking: inferring and comparing.</w:t>
      </w:r>
    </w:p>
    <w:p w:rsidR="00C62AEE" w:rsidRPr="007C05A2" w:rsidRDefault="00C62AEE" w:rsidP="009A5008">
      <w:pPr>
        <w:spacing w:after="0" w:line="240" w:lineRule="auto"/>
        <w:rPr>
          <w:rFonts w:ascii="Verdana" w:hAnsi="Verdana"/>
          <w:color w:val="365F91"/>
          <w:sz w:val="20"/>
          <w:szCs w:val="20"/>
          <w:u w:val="single"/>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Recognize and learn basic forms of social interactions in a foreign language through class participation:</w:t>
      </w:r>
    </w:p>
    <w:p w:rsidR="00C62AEE" w:rsidRPr="007C05A2" w:rsidRDefault="00C62AEE" w:rsidP="009A5008">
      <w:pPr>
        <w:numPr>
          <w:ilvl w:val="0"/>
          <w:numId w:val="2"/>
        </w:numPr>
        <w:spacing w:after="0" w:line="240" w:lineRule="auto"/>
        <w:ind w:left="709" w:hanging="283"/>
        <w:rPr>
          <w:rFonts w:ascii="Verdana" w:hAnsi="Verdana"/>
          <w:sz w:val="20"/>
          <w:szCs w:val="20"/>
          <w:lang w:val="en-GB"/>
        </w:rPr>
      </w:pPr>
      <w:r w:rsidRPr="007C05A2">
        <w:rPr>
          <w:rFonts w:ascii="Verdana" w:hAnsi="Verdana"/>
          <w:sz w:val="20"/>
          <w:szCs w:val="20"/>
          <w:lang w:val="en-GB"/>
        </w:rPr>
        <w:t>Understanding cultural traditions of Halloween, Christmas Day, Easter, April Fool’s Day, Pancake Day, Earth Day.</w:t>
      </w:r>
    </w:p>
    <w:p w:rsidR="00C62AEE" w:rsidRPr="007C05A2" w:rsidRDefault="00C62AEE" w:rsidP="009A5008">
      <w:pPr>
        <w:numPr>
          <w:ilvl w:val="0"/>
          <w:numId w:val="2"/>
        </w:numPr>
        <w:spacing w:after="0" w:line="240" w:lineRule="auto"/>
        <w:ind w:left="1080" w:hanging="654"/>
        <w:rPr>
          <w:rFonts w:ascii="Verdana" w:hAnsi="Verdana"/>
          <w:sz w:val="20"/>
          <w:szCs w:val="20"/>
          <w:lang w:val="en-GB"/>
        </w:rPr>
      </w:pPr>
      <w:r w:rsidRPr="007C05A2">
        <w:rPr>
          <w:rFonts w:ascii="Verdana" w:hAnsi="Verdana"/>
          <w:sz w:val="20"/>
          <w:szCs w:val="20"/>
          <w:lang w:val="en-GB"/>
        </w:rPr>
        <w:t>Work in groups.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Show a receptive attitude towards those who speak a different language than their own.  </w:t>
      </w:r>
    </w:p>
    <w:p w:rsidR="00C62AEE" w:rsidRPr="007C05A2" w:rsidRDefault="00C62AEE" w:rsidP="009A5008">
      <w:pPr>
        <w:numPr>
          <w:ilvl w:val="0"/>
          <w:numId w:val="11"/>
        </w:numPr>
        <w:spacing w:after="0" w:line="240" w:lineRule="auto"/>
        <w:rPr>
          <w:rFonts w:ascii="Verdana" w:hAnsi="Verdana"/>
          <w:sz w:val="20"/>
          <w:szCs w:val="20"/>
          <w:lang w:val="en-GB"/>
        </w:rPr>
      </w:pPr>
      <w:r w:rsidRPr="007C05A2">
        <w:rPr>
          <w:rFonts w:ascii="Verdana" w:hAnsi="Verdana"/>
          <w:sz w:val="20"/>
          <w:szCs w:val="20"/>
          <w:lang w:val="en-GB"/>
        </w:rPr>
        <w:t xml:space="preserve">Identify customs and daily live aspects of another culture and foreign language speaking countries.  </w:t>
      </w:r>
    </w:p>
    <w:p w:rsidR="00C62AEE" w:rsidRPr="007C05A2" w:rsidRDefault="00C62AEE" w:rsidP="009A5008">
      <w:pPr>
        <w:spacing w:after="0" w:line="240" w:lineRule="auto"/>
        <w:jc w:val="both"/>
        <w:rPr>
          <w:rFonts w:ascii="Verdana" w:hAnsi="Verdana" w:cs="Arial"/>
          <w:iCs/>
          <w:color w:val="365F91"/>
          <w:sz w:val="20"/>
          <w:szCs w:val="20"/>
          <w:u w:val="single"/>
          <w:lang w:val="en-GB"/>
        </w:rPr>
      </w:pPr>
    </w:p>
    <w:p w:rsidR="00C62AEE" w:rsidRPr="007C05A2" w:rsidRDefault="00C62AEE" w:rsidP="009A5008">
      <w:pPr>
        <w:spacing w:after="0" w:line="240" w:lineRule="auto"/>
        <w:jc w:val="both"/>
        <w:rPr>
          <w:rFonts w:ascii="Verdana" w:hAnsi="Verdana" w:cs="Arial"/>
          <w:b/>
          <w:iCs/>
          <w:lang w:val="en-GB"/>
        </w:rPr>
      </w:pPr>
      <w:r w:rsidRPr="007C05A2">
        <w:rPr>
          <w:rFonts w:ascii="Verdana" w:hAnsi="Verdana" w:cs="Arial"/>
          <w:b/>
          <w:iCs/>
          <w:lang w:val="en-GB"/>
        </w:rPr>
        <w:t>BLOCK 5- Literacy Education</w:t>
      </w:r>
    </w:p>
    <w:p w:rsidR="00C62AEE" w:rsidRPr="007C05A2" w:rsidRDefault="00C62AEE" w:rsidP="009A5008">
      <w:pPr>
        <w:numPr>
          <w:ilvl w:val="0"/>
          <w:numId w:val="1"/>
        </w:numPr>
        <w:spacing w:after="0" w:line="240" w:lineRule="auto"/>
        <w:jc w:val="both"/>
        <w:rPr>
          <w:rFonts w:ascii="Verdana" w:hAnsi="Verdana" w:cs="Arial"/>
          <w:sz w:val="20"/>
          <w:szCs w:val="20"/>
          <w:lang w:val="en-GB"/>
        </w:rPr>
      </w:pPr>
      <w:r w:rsidRPr="007C05A2">
        <w:rPr>
          <w:rFonts w:ascii="Verdana" w:hAnsi="Verdana" w:cs="Arial"/>
          <w:sz w:val="20"/>
          <w:szCs w:val="20"/>
          <w:lang w:val="en-GB"/>
        </w:rPr>
        <w:t>Enjoy literacy through reading texts of reference or of their own selection and immerse in other aspects of the arts as theatre, radio, TV, movies in order to understand the world around them and understand human nature, to develop linguistic abilities.</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 CONTENTS</w:t>
      </w:r>
    </w:p>
    <w:p w:rsidR="00C62AEE" w:rsidRPr="007C05A2" w:rsidRDefault="00C62AEE" w:rsidP="009A5008">
      <w:pPr>
        <w:tabs>
          <w:tab w:val="left" w:pos="1800"/>
        </w:tabs>
        <w:spacing w:after="0" w:line="240" w:lineRule="auto"/>
        <w:rPr>
          <w:rFonts w:ascii="Verdana" w:hAnsi="Verdana"/>
          <w:b/>
          <w:color w:val="000000"/>
          <w:lang w:val="en-GB"/>
        </w:rPr>
      </w:pPr>
      <w:r w:rsidRPr="007C05A2">
        <w:rPr>
          <w:rFonts w:ascii="Verdana" w:hAnsi="Verdana"/>
          <w:b/>
          <w:color w:val="000000"/>
          <w:lang w:val="en-GB"/>
        </w:rPr>
        <w:t>BLOCK 1- Oral communication: listening and speaking</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Listens and understands oral messages of increasing difficulty, like instructions and explanations, oral interactions directed or recorder with audiovisual support in order to get global and specific information.</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Real and pretended oral interactions giving verbal and non-verbal responses that require choosing from a limited selection of possible answers, in contexts gradually less directed.</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Produce prior learned oral texts through active participation in class routines, representations, songs, chants and role play. Produce prior learned oral texts through active participation in class routines, representations, songs, chants and role play. Prepared previously with help and examples, showing interest in expressing themselves orally in individual or group activities</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Develop basic strategies to support comprehension and oral expression: through the use of visual and non-visual contexts and previous knowledge about a topic or situation transferred from the language they know to a foreign  g language.</w:t>
      </w:r>
    </w:p>
    <w:p w:rsidR="00C62AEE" w:rsidRPr="007C05A2" w:rsidRDefault="00C62AEE" w:rsidP="009A5008">
      <w:pPr>
        <w:numPr>
          <w:ilvl w:val="0"/>
          <w:numId w:val="1"/>
        </w:numPr>
        <w:tabs>
          <w:tab w:val="left" w:pos="397"/>
        </w:tabs>
        <w:spacing w:after="0" w:line="240" w:lineRule="auto"/>
        <w:rPr>
          <w:rFonts w:ascii="Verdana" w:hAnsi="Verdana"/>
          <w:color w:val="000000"/>
          <w:sz w:val="20"/>
          <w:szCs w:val="20"/>
          <w:lang w:val="en-GB"/>
        </w:rPr>
      </w:pPr>
      <w:r w:rsidRPr="007C05A2">
        <w:rPr>
          <w:rFonts w:ascii="Verdana" w:hAnsi="Verdana"/>
          <w:sz w:val="20"/>
          <w:szCs w:val="20"/>
          <w:lang w:val="en-GB"/>
        </w:rPr>
        <w:t xml:space="preserve">Value a foreign language as a mean of communication. </w:t>
      </w:r>
    </w:p>
    <w:p w:rsidR="00C62AEE" w:rsidRPr="007C05A2" w:rsidRDefault="00C62AEE" w:rsidP="009A5008">
      <w:pPr>
        <w:spacing w:after="0" w:line="240" w:lineRule="auto"/>
        <w:rPr>
          <w:rFonts w:ascii="Verdana" w:hAnsi="Verdana"/>
          <w:color w:val="000000"/>
          <w:sz w:val="20"/>
          <w:szCs w:val="20"/>
          <w:lang w:val="en-GB"/>
        </w:rPr>
      </w:pPr>
    </w:p>
    <w:p w:rsidR="00C62AEE" w:rsidRPr="007C05A2" w:rsidRDefault="00C62AEE" w:rsidP="009A5008">
      <w:pPr>
        <w:tabs>
          <w:tab w:val="left" w:pos="1800"/>
        </w:tabs>
        <w:spacing w:after="0" w:line="240" w:lineRule="auto"/>
        <w:rPr>
          <w:rFonts w:ascii="Verdana" w:hAnsi="Verdana"/>
          <w:b/>
          <w:color w:val="000000"/>
          <w:lang w:val="en-GB"/>
        </w:rPr>
      </w:pPr>
      <w:r w:rsidRPr="007C05A2">
        <w:rPr>
          <w:rFonts w:ascii="Verdana" w:hAnsi="Verdana"/>
          <w:b/>
          <w:color w:val="000000"/>
          <w:lang w:val="en-GB"/>
        </w:rPr>
        <w:t xml:space="preserve">BLOCK 2- Written communication: reading and writing </w:t>
      </w:r>
    </w:p>
    <w:p w:rsidR="00C62AEE" w:rsidRPr="007C05A2" w:rsidRDefault="00C62AEE" w:rsidP="009A5008">
      <w:pPr>
        <w:numPr>
          <w:ilvl w:val="0"/>
          <w:numId w:val="124"/>
        </w:numPr>
        <w:spacing w:after="0" w:line="240" w:lineRule="auto"/>
        <w:ind w:left="426"/>
        <w:rPr>
          <w:rFonts w:ascii="Verdana" w:hAnsi="Verdana"/>
          <w:color w:val="000000"/>
          <w:sz w:val="20"/>
          <w:szCs w:val="20"/>
          <w:lang w:val="en-GB"/>
        </w:rPr>
      </w:pPr>
      <w:r w:rsidRPr="007C05A2">
        <w:rPr>
          <w:rFonts w:ascii="Verdana" w:hAnsi="Verdana"/>
          <w:sz w:val="20"/>
          <w:szCs w:val="20"/>
          <w:lang w:val="en-GB"/>
        </w:rPr>
        <w:t xml:space="preserve">Read and understand different texts, on paper or digital, accepting the linguistic competence of the students, to use global and specific  information in the development of a task or just to enjoy reading. </w:t>
      </w:r>
    </w:p>
    <w:p w:rsidR="00C62AEE" w:rsidRPr="007C05A2" w:rsidRDefault="00C62AEE" w:rsidP="009A5008">
      <w:pPr>
        <w:numPr>
          <w:ilvl w:val="0"/>
          <w:numId w:val="124"/>
        </w:numPr>
        <w:spacing w:after="0" w:line="240" w:lineRule="auto"/>
        <w:ind w:left="426"/>
        <w:rPr>
          <w:rFonts w:ascii="Verdana" w:hAnsi="Verdana"/>
          <w:sz w:val="20"/>
          <w:szCs w:val="20"/>
          <w:lang w:val="en-GB"/>
        </w:rPr>
      </w:pPr>
      <w:r w:rsidRPr="007C05A2">
        <w:rPr>
          <w:rFonts w:ascii="Verdana" w:hAnsi="Verdana"/>
          <w:sz w:val="20"/>
          <w:szCs w:val="20"/>
          <w:lang w:val="en-GB"/>
        </w:rPr>
        <w:t>Guided use of reading strategies (using visual context elements and previous knowledge of the topic or a situation transferred from  the languages they know). identifying the most relevant information, inferring the meaning of the words and unknown expressions.</w:t>
      </w:r>
    </w:p>
    <w:p w:rsidR="00C62AEE" w:rsidRPr="007C05A2" w:rsidRDefault="00C62AEE" w:rsidP="009A5008">
      <w:pPr>
        <w:numPr>
          <w:ilvl w:val="0"/>
          <w:numId w:val="124"/>
        </w:numPr>
        <w:spacing w:after="0" w:line="240" w:lineRule="auto"/>
        <w:ind w:left="426"/>
        <w:rPr>
          <w:rFonts w:ascii="Verdana" w:hAnsi="Verdana"/>
          <w:sz w:val="20"/>
          <w:szCs w:val="20"/>
          <w:lang w:val="en-GB"/>
        </w:rPr>
      </w:pPr>
      <w:r w:rsidRPr="007C05A2">
        <w:rPr>
          <w:rFonts w:ascii="Verdana" w:hAnsi="Verdana"/>
          <w:sz w:val="20"/>
          <w:szCs w:val="20"/>
          <w:lang w:val="en-GB"/>
        </w:rPr>
        <w:t>Read and write their own texts about daily situations close to their own experiences, like invitations, greeting cards, notes, brochures.</w:t>
      </w:r>
    </w:p>
    <w:p w:rsidR="00C62AEE" w:rsidRPr="007C05A2" w:rsidRDefault="00C62AEE" w:rsidP="009A5008">
      <w:pPr>
        <w:numPr>
          <w:ilvl w:val="0"/>
          <w:numId w:val="124"/>
        </w:numPr>
        <w:spacing w:after="0" w:line="240" w:lineRule="auto"/>
        <w:ind w:left="426"/>
        <w:rPr>
          <w:rFonts w:ascii="Verdana" w:hAnsi="Verdana"/>
          <w:sz w:val="20"/>
          <w:szCs w:val="20"/>
          <w:lang w:val="en-GB"/>
        </w:rPr>
      </w:pPr>
      <w:r w:rsidRPr="007C05A2">
        <w:rPr>
          <w:rFonts w:ascii="Verdana" w:hAnsi="Verdana"/>
          <w:sz w:val="20"/>
          <w:szCs w:val="20"/>
          <w:lang w:val="en-GB"/>
        </w:rPr>
        <w:t>Compositions based on models, of a variety of texts, using expressions and common phrases, to communicate and give information, or in different types of communication.</w:t>
      </w:r>
    </w:p>
    <w:p w:rsidR="00C62AEE" w:rsidRPr="007C05A2" w:rsidRDefault="00C62AEE" w:rsidP="009A5008">
      <w:pPr>
        <w:numPr>
          <w:ilvl w:val="0"/>
          <w:numId w:val="124"/>
        </w:numPr>
        <w:spacing w:after="0" w:line="240" w:lineRule="auto"/>
        <w:ind w:left="426"/>
        <w:rPr>
          <w:rFonts w:ascii="Verdana" w:hAnsi="Verdana"/>
          <w:sz w:val="20"/>
          <w:szCs w:val="20"/>
          <w:lang w:val="en-GB"/>
        </w:rPr>
      </w:pPr>
      <w:r w:rsidRPr="007C05A2">
        <w:rPr>
          <w:rFonts w:ascii="Verdana" w:hAnsi="Verdana"/>
          <w:sz w:val="20"/>
          <w:szCs w:val="20"/>
          <w:lang w:val="en-GB"/>
        </w:rPr>
        <w:t>Use the new technologies of information and communications to read, write and communicate information.</w:t>
      </w:r>
    </w:p>
    <w:p w:rsidR="00C62AEE" w:rsidRPr="007C05A2" w:rsidRDefault="00C62AEE" w:rsidP="009A5008">
      <w:pPr>
        <w:numPr>
          <w:ilvl w:val="0"/>
          <w:numId w:val="124"/>
        </w:numPr>
        <w:spacing w:after="0" w:line="240" w:lineRule="auto"/>
        <w:ind w:left="426"/>
        <w:rPr>
          <w:rFonts w:ascii="Verdana" w:hAnsi="Verdana"/>
          <w:sz w:val="20"/>
          <w:szCs w:val="20"/>
          <w:lang w:val="en-GB"/>
        </w:rPr>
      </w:pPr>
      <w:r w:rsidRPr="007C05A2">
        <w:rPr>
          <w:rFonts w:ascii="Verdana" w:hAnsi="Verdana"/>
          <w:color w:val="000000"/>
          <w:sz w:val="20"/>
          <w:szCs w:val="20"/>
          <w:lang w:val="en-GB"/>
        </w:rPr>
        <w:t xml:space="preserve">Interest for the care and presentation of written texts. </w:t>
      </w:r>
    </w:p>
    <w:p w:rsidR="00C62AEE" w:rsidRPr="007C05A2" w:rsidRDefault="00C62AEE" w:rsidP="009A5008">
      <w:pPr>
        <w:spacing w:after="0" w:line="240" w:lineRule="auto"/>
        <w:rPr>
          <w:rFonts w:ascii="Verdana" w:hAnsi="Verdana"/>
          <w:sz w:val="20"/>
          <w:szCs w:val="20"/>
          <w:u w:val="single"/>
          <w:lang w:val="en-GB"/>
        </w:rPr>
      </w:pPr>
    </w:p>
    <w:p w:rsidR="00C62AEE" w:rsidRPr="007C05A2" w:rsidRDefault="00C62AEE" w:rsidP="009A5008">
      <w:pPr>
        <w:spacing w:after="0" w:line="240" w:lineRule="auto"/>
        <w:rPr>
          <w:rFonts w:ascii="Verdana" w:hAnsi="Verdana"/>
          <w:b/>
          <w:lang w:val="en-GB"/>
        </w:rPr>
      </w:pPr>
      <w:r w:rsidRPr="007C05A2">
        <w:rPr>
          <w:rFonts w:ascii="Verdana" w:hAnsi="Verdana"/>
          <w:b/>
          <w:lang w:val="en-GB"/>
        </w:rPr>
        <w:t>BLOCK 3 - Knowledge of the language</w:t>
      </w: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3.1 Linguistic competence</w:t>
      </w:r>
    </w:p>
    <w:p w:rsidR="00C62AEE" w:rsidRPr="007C05A2" w:rsidRDefault="00C62AEE" w:rsidP="009A5008">
      <w:pPr>
        <w:numPr>
          <w:ilvl w:val="0"/>
          <w:numId w:val="1"/>
        </w:numPr>
        <w:tabs>
          <w:tab w:val="clear" w:pos="397"/>
          <w:tab w:val="left" w:pos="284"/>
        </w:tabs>
        <w:spacing w:after="0" w:line="240" w:lineRule="auto"/>
        <w:ind w:left="284" w:hanging="284"/>
        <w:rPr>
          <w:rFonts w:ascii="Verdana" w:hAnsi="Verdana"/>
          <w:sz w:val="20"/>
          <w:szCs w:val="20"/>
          <w:lang w:val="en-GB"/>
        </w:rPr>
      </w:pPr>
      <w:r w:rsidRPr="007C05A2">
        <w:rPr>
          <w:rFonts w:ascii="Verdana" w:hAnsi="Verdana"/>
          <w:sz w:val="20"/>
          <w:szCs w:val="20"/>
          <w:lang w:val="en-GB"/>
        </w:rPr>
        <w:t>Review the sounds, rhythm, accentuation, and intonation. .</w:t>
      </w:r>
    </w:p>
    <w:p w:rsidR="00C62AEE" w:rsidRPr="007C05A2" w:rsidRDefault="00C62AEE" w:rsidP="009A5008">
      <w:pPr>
        <w:numPr>
          <w:ilvl w:val="0"/>
          <w:numId w:val="1"/>
        </w:numPr>
        <w:tabs>
          <w:tab w:val="clear" w:pos="397"/>
          <w:tab w:val="left" w:pos="284"/>
        </w:tabs>
        <w:spacing w:after="0" w:line="240" w:lineRule="auto"/>
        <w:ind w:left="284" w:hanging="284"/>
        <w:rPr>
          <w:rFonts w:ascii="Verdana" w:hAnsi="Verdana"/>
          <w:sz w:val="20"/>
          <w:szCs w:val="20"/>
          <w:lang w:val="en-GB"/>
        </w:rPr>
      </w:pPr>
      <w:r w:rsidRPr="007C05A2">
        <w:rPr>
          <w:rFonts w:ascii="Verdana" w:hAnsi="Verdana"/>
          <w:sz w:val="20"/>
          <w:szCs w:val="20"/>
          <w:lang w:val="en-GB"/>
        </w:rPr>
        <w:t>Identify and use the proper language of the Festivals: Halloween, Christmas Day, Easter, April Fool’s Day, Pancake Day, Earth Day.</w:t>
      </w:r>
    </w:p>
    <w:p w:rsidR="00C62AEE" w:rsidRPr="007C05A2" w:rsidRDefault="00C62AEE" w:rsidP="009A5008">
      <w:pPr>
        <w:numPr>
          <w:ilvl w:val="0"/>
          <w:numId w:val="12"/>
        </w:numPr>
        <w:tabs>
          <w:tab w:val="clear" w:pos="1620"/>
          <w:tab w:val="left" w:pos="284"/>
          <w:tab w:val="num" w:pos="360"/>
        </w:tabs>
        <w:spacing w:after="0" w:line="240" w:lineRule="auto"/>
        <w:ind w:left="284" w:hanging="284"/>
        <w:rPr>
          <w:rFonts w:ascii="Verdana" w:hAnsi="Verdana"/>
          <w:sz w:val="20"/>
          <w:szCs w:val="20"/>
          <w:lang w:val="en-GB"/>
        </w:rPr>
      </w:pPr>
      <w:r w:rsidRPr="007C05A2">
        <w:rPr>
          <w:rFonts w:ascii="Verdana" w:hAnsi="Verdana"/>
          <w:sz w:val="20"/>
          <w:szCs w:val="20"/>
          <w:lang w:val="en-GB"/>
        </w:rPr>
        <w:t>Understanding and applying grammar structures proper of the Festivals:  Halloween, Christmas Day, Easter, April Fool’s Day, Pancake Day, Earth Day.</w:t>
      </w:r>
    </w:p>
    <w:p w:rsidR="00C62AEE" w:rsidRPr="007C05A2" w:rsidRDefault="00C62AEE" w:rsidP="009A5008">
      <w:pPr>
        <w:numPr>
          <w:ilvl w:val="1"/>
          <w:numId w:val="12"/>
        </w:numPr>
        <w:tabs>
          <w:tab w:val="clear" w:pos="2340"/>
          <w:tab w:val="left" w:pos="284"/>
        </w:tabs>
        <w:spacing w:after="0" w:line="240" w:lineRule="auto"/>
        <w:ind w:left="284" w:hanging="284"/>
        <w:rPr>
          <w:rFonts w:ascii="Verdana" w:hAnsi="Verdana"/>
          <w:sz w:val="20"/>
          <w:szCs w:val="20"/>
          <w:lang w:val="en-GB"/>
        </w:rPr>
      </w:pPr>
      <w:r w:rsidRPr="007C05A2">
        <w:rPr>
          <w:rFonts w:ascii="Verdana" w:hAnsi="Verdana"/>
          <w:sz w:val="20"/>
          <w:szCs w:val="20"/>
          <w:lang w:val="en-GB"/>
        </w:rPr>
        <w:t>Global association of the written, pronunciation and meaning based on written models.</w:t>
      </w:r>
    </w:p>
    <w:p w:rsidR="00C62AEE" w:rsidRPr="007C05A2" w:rsidRDefault="00C62AEE" w:rsidP="009A5008">
      <w:pPr>
        <w:numPr>
          <w:ilvl w:val="1"/>
          <w:numId w:val="12"/>
        </w:numPr>
        <w:tabs>
          <w:tab w:val="clear" w:pos="2340"/>
          <w:tab w:val="left" w:pos="284"/>
          <w:tab w:val="left" w:pos="360"/>
        </w:tabs>
        <w:spacing w:after="0" w:line="240" w:lineRule="auto"/>
        <w:ind w:left="284" w:hanging="284"/>
        <w:rPr>
          <w:rFonts w:ascii="Verdana" w:hAnsi="Verdana"/>
          <w:sz w:val="20"/>
          <w:szCs w:val="20"/>
          <w:lang w:val="en-GB"/>
        </w:rPr>
      </w:pPr>
      <w:r w:rsidRPr="007C05A2">
        <w:rPr>
          <w:rFonts w:ascii="Verdana" w:hAnsi="Verdana"/>
          <w:sz w:val="20"/>
          <w:szCs w:val="20"/>
          <w:lang w:val="en-GB"/>
        </w:rPr>
        <w:t xml:space="preserve">Familiarize with the use of basic strategies for the production of texts based in a model: choose the recipient, purpose and content. </w:t>
      </w:r>
    </w:p>
    <w:p w:rsidR="00C62AEE" w:rsidRPr="007C05A2" w:rsidRDefault="00C62AEE" w:rsidP="009A5008">
      <w:pPr>
        <w:numPr>
          <w:ilvl w:val="1"/>
          <w:numId w:val="12"/>
        </w:numPr>
        <w:tabs>
          <w:tab w:val="clear" w:pos="2340"/>
          <w:tab w:val="left" w:pos="284"/>
          <w:tab w:val="left" w:pos="360"/>
        </w:tabs>
        <w:spacing w:after="0" w:line="240" w:lineRule="auto"/>
        <w:ind w:left="284" w:hanging="284"/>
        <w:rPr>
          <w:rFonts w:ascii="Verdana" w:hAnsi="Verdana"/>
          <w:sz w:val="20"/>
          <w:szCs w:val="20"/>
          <w:lang w:val="en-GB"/>
        </w:rPr>
      </w:pPr>
      <w:r w:rsidRPr="007C05A2">
        <w:rPr>
          <w:rFonts w:ascii="Verdana" w:hAnsi="Verdana"/>
          <w:sz w:val="20"/>
          <w:szCs w:val="20"/>
          <w:lang w:val="en-GB"/>
        </w:rPr>
        <w:t xml:space="preserve">Interest in the use of a foreign language in a variety of situations. </w:t>
      </w:r>
    </w:p>
    <w:p w:rsidR="00C62AEE" w:rsidRPr="007C05A2" w:rsidRDefault="00C62AEE" w:rsidP="009A5008">
      <w:pPr>
        <w:spacing w:after="0" w:line="240" w:lineRule="auto"/>
        <w:rPr>
          <w:rFonts w:ascii="Verdana" w:hAnsi="Verdana"/>
          <w:sz w:val="20"/>
          <w:szCs w:val="20"/>
          <w:u w:val="single"/>
          <w:lang w:val="en-GB"/>
        </w:rPr>
      </w:pPr>
    </w:p>
    <w:p w:rsidR="00C62AEE" w:rsidRPr="007C05A2" w:rsidRDefault="00C62AEE" w:rsidP="009A5008">
      <w:pPr>
        <w:spacing w:after="0" w:line="240" w:lineRule="auto"/>
        <w:rPr>
          <w:rFonts w:ascii="Verdana" w:hAnsi="Verdana"/>
          <w:b/>
          <w:sz w:val="20"/>
          <w:szCs w:val="20"/>
          <w:lang w:val="en-GB"/>
        </w:rPr>
      </w:pPr>
      <w:r w:rsidRPr="007C05A2">
        <w:rPr>
          <w:rFonts w:ascii="Verdana" w:hAnsi="Verdana"/>
          <w:b/>
          <w:sz w:val="20"/>
          <w:szCs w:val="20"/>
          <w:lang w:val="en-GB"/>
        </w:rPr>
        <w:t>3.2 Reflections about learning</w:t>
      </w:r>
    </w:p>
    <w:p w:rsidR="00C62AEE" w:rsidRPr="007C05A2" w:rsidRDefault="00C62AEE" w:rsidP="009A5008">
      <w:pPr>
        <w:numPr>
          <w:ilvl w:val="0"/>
          <w:numId w:val="1"/>
        </w:numPr>
        <w:tabs>
          <w:tab w:val="left" w:pos="397"/>
        </w:tabs>
        <w:spacing w:after="0" w:line="240" w:lineRule="auto"/>
        <w:rPr>
          <w:rFonts w:ascii="Verdana" w:hAnsi="Verdana"/>
          <w:sz w:val="20"/>
          <w:szCs w:val="20"/>
          <w:lang w:val="en-GB"/>
        </w:rPr>
      </w:pPr>
      <w:r w:rsidRPr="007C05A2">
        <w:rPr>
          <w:rFonts w:ascii="Verdana" w:hAnsi="Verdana" w:cs="Arial"/>
          <w:sz w:val="20"/>
          <w:szCs w:val="20"/>
          <w:lang w:val="en-GB"/>
        </w:rPr>
        <w:t xml:space="preserve">Develop useful learning strategies. </w:t>
      </w:r>
    </w:p>
    <w:p w:rsidR="00C62AEE" w:rsidRPr="007C05A2" w:rsidRDefault="00C62AEE" w:rsidP="009A5008">
      <w:pPr>
        <w:numPr>
          <w:ilvl w:val="0"/>
          <w:numId w:val="8"/>
        </w:numPr>
        <w:tabs>
          <w:tab w:val="clear" w:pos="284"/>
        </w:tabs>
        <w:spacing w:after="0" w:line="240" w:lineRule="auto"/>
        <w:ind w:firstLine="142"/>
        <w:rPr>
          <w:rFonts w:ascii="Verdana" w:hAnsi="Verdana"/>
          <w:sz w:val="20"/>
          <w:szCs w:val="20"/>
          <w:lang w:val="en-GB"/>
        </w:rPr>
      </w:pPr>
      <w:r w:rsidRPr="007C05A2">
        <w:rPr>
          <w:rFonts w:ascii="Verdana" w:hAnsi="Verdana" w:cs="Arial"/>
          <w:sz w:val="20"/>
          <w:szCs w:val="20"/>
          <w:lang w:val="en-GB"/>
        </w:rPr>
        <w:t>Use prior knowledge.</w:t>
      </w:r>
    </w:p>
    <w:p w:rsidR="00C62AEE" w:rsidRPr="007C05A2" w:rsidRDefault="00C62AEE" w:rsidP="009A5008">
      <w:pPr>
        <w:numPr>
          <w:ilvl w:val="0"/>
          <w:numId w:val="8"/>
        </w:numPr>
        <w:tabs>
          <w:tab w:val="clear" w:pos="284"/>
        </w:tabs>
        <w:spacing w:after="0" w:line="240" w:lineRule="auto"/>
        <w:ind w:firstLine="142"/>
        <w:rPr>
          <w:rFonts w:ascii="Verdana" w:hAnsi="Verdana"/>
          <w:sz w:val="20"/>
          <w:szCs w:val="20"/>
          <w:lang w:val="en-GB"/>
        </w:rPr>
      </w:pPr>
      <w:r w:rsidRPr="007C05A2">
        <w:rPr>
          <w:rFonts w:ascii="Verdana" w:hAnsi="Verdana" w:cs="Arial"/>
          <w:sz w:val="20"/>
          <w:szCs w:val="20"/>
          <w:lang w:val="en-GB"/>
        </w:rPr>
        <w:t>Following instructions.</w:t>
      </w:r>
    </w:p>
    <w:p w:rsidR="00C62AEE" w:rsidRPr="007C05A2" w:rsidRDefault="00C62AEE" w:rsidP="009A5008">
      <w:pPr>
        <w:numPr>
          <w:ilvl w:val="0"/>
          <w:numId w:val="8"/>
        </w:numPr>
        <w:tabs>
          <w:tab w:val="clear" w:pos="284"/>
        </w:tabs>
        <w:spacing w:after="0" w:line="240" w:lineRule="auto"/>
        <w:ind w:firstLine="142"/>
        <w:rPr>
          <w:rFonts w:ascii="Verdana" w:hAnsi="Verdana"/>
          <w:sz w:val="20"/>
          <w:szCs w:val="20"/>
          <w:lang w:val="en-GB"/>
        </w:rPr>
      </w:pPr>
      <w:r w:rsidRPr="007C05A2">
        <w:rPr>
          <w:rFonts w:ascii="Verdana" w:hAnsi="Verdana"/>
          <w:sz w:val="20"/>
          <w:szCs w:val="20"/>
          <w:lang w:val="en-GB"/>
        </w:rPr>
        <w:t>Logical thinking: getting information from images.</w:t>
      </w:r>
    </w:p>
    <w:p w:rsidR="00C62AEE" w:rsidRPr="007C05A2" w:rsidRDefault="00C62AEE" w:rsidP="009A5008">
      <w:pPr>
        <w:numPr>
          <w:ilvl w:val="0"/>
          <w:numId w:val="8"/>
        </w:numPr>
        <w:tabs>
          <w:tab w:val="clear" w:pos="284"/>
        </w:tabs>
        <w:spacing w:after="0" w:line="240" w:lineRule="auto"/>
        <w:ind w:firstLine="142"/>
        <w:rPr>
          <w:rFonts w:ascii="Verdana" w:hAnsi="Verdana"/>
          <w:sz w:val="20"/>
          <w:szCs w:val="20"/>
          <w:lang w:val="en-GB"/>
        </w:rPr>
      </w:pPr>
      <w:r w:rsidRPr="007C05A2">
        <w:rPr>
          <w:rFonts w:ascii="Verdana" w:hAnsi="Verdana"/>
          <w:sz w:val="20"/>
          <w:szCs w:val="20"/>
          <w:lang w:val="en-GB"/>
        </w:rPr>
        <w:t>Critical thinking: inferring and comparing.</w:t>
      </w:r>
    </w:p>
    <w:p w:rsidR="00C62AEE" w:rsidRPr="007C05A2" w:rsidRDefault="00C62AEE" w:rsidP="009A5008">
      <w:pPr>
        <w:numPr>
          <w:ilvl w:val="0"/>
          <w:numId w:val="8"/>
        </w:numPr>
        <w:tabs>
          <w:tab w:val="clear" w:pos="284"/>
        </w:tabs>
        <w:spacing w:after="0" w:line="240" w:lineRule="auto"/>
        <w:ind w:firstLine="142"/>
        <w:rPr>
          <w:rFonts w:ascii="Verdana" w:hAnsi="Verdana"/>
          <w:sz w:val="20"/>
          <w:szCs w:val="20"/>
          <w:lang w:val="en-GB"/>
        </w:rPr>
      </w:pPr>
      <w:r w:rsidRPr="007C05A2">
        <w:rPr>
          <w:rFonts w:ascii="Verdana" w:hAnsi="Verdana"/>
          <w:sz w:val="20"/>
          <w:szCs w:val="20"/>
          <w:lang w:val="en-GB"/>
        </w:rPr>
        <w:t>Use creative thinking: making crafts.</w:t>
      </w:r>
    </w:p>
    <w:p w:rsidR="00C62AEE" w:rsidRPr="007C05A2" w:rsidRDefault="00C62AEE" w:rsidP="009A5008">
      <w:pPr>
        <w:pStyle w:val="Heading3"/>
        <w:spacing w:before="0" w:line="240" w:lineRule="auto"/>
        <w:rPr>
          <w:rFonts w:ascii="Verdana" w:hAnsi="Verdana"/>
          <w:color w:val="auto"/>
          <w:sz w:val="20"/>
          <w:szCs w:val="20"/>
          <w:lang w:val="en-GB"/>
        </w:rPr>
      </w:pPr>
    </w:p>
    <w:p w:rsidR="00C62AEE" w:rsidRPr="007C05A2" w:rsidRDefault="00C62AEE" w:rsidP="009A5008">
      <w:pPr>
        <w:pStyle w:val="Heading3"/>
        <w:spacing w:before="0" w:line="240" w:lineRule="auto"/>
        <w:rPr>
          <w:rFonts w:ascii="Verdana" w:hAnsi="Verdana"/>
          <w:color w:val="auto"/>
          <w:lang w:val="en-GB"/>
        </w:rPr>
      </w:pPr>
      <w:r w:rsidRPr="007C05A2">
        <w:rPr>
          <w:rFonts w:ascii="Verdana" w:hAnsi="Verdana"/>
          <w:color w:val="auto"/>
          <w:lang w:val="en-GB"/>
        </w:rPr>
        <w:t>BLOCK 4- Socio-cultural aspects and intercultural awareness</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Recognize and learn basic forms of social interactions in a foreign language.  </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Show a receptive attitude towards those who speak a different language than their own.</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Interdisciplinary contents:</w:t>
      </w:r>
    </w:p>
    <w:p w:rsidR="00C62AEE" w:rsidRPr="007C05A2" w:rsidRDefault="00C62AEE" w:rsidP="009A5008">
      <w:pPr>
        <w:numPr>
          <w:ilvl w:val="0"/>
          <w:numId w:val="13"/>
        </w:numPr>
        <w:tabs>
          <w:tab w:val="clear" w:pos="284"/>
        </w:tabs>
        <w:spacing w:after="0" w:line="240" w:lineRule="auto"/>
        <w:ind w:firstLine="142"/>
        <w:rPr>
          <w:rFonts w:ascii="Verdana" w:hAnsi="Verdana"/>
          <w:sz w:val="20"/>
          <w:szCs w:val="20"/>
          <w:lang w:val="en-GB"/>
        </w:rPr>
      </w:pPr>
      <w:r w:rsidRPr="007C05A2">
        <w:rPr>
          <w:rFonts w:ascii="Verdana" w:hAnsi="Verdana"/>
          <w:sz w:val="20"/>
          <w:szCs w:val="20"/>
          <w:lang w:val="en-GB"/>
        </w:rPr>
        <w:t>Maths: using numeric sequence.</w:t>
      </w:r>
    </w:p>
    <w:p w:rsidR="00C62AEE" w:rsidRPr="007C05A2" w:rsidRDefault="00C62AEE" w:rsidP="009A5008">
      <w:pPr>
        <w:numPr>
          <w:ilvl w:val="0"/>
          <w:numId w:val="13"/>
        </w:numPr>
        <w:tabs>
          <w:tab w:val="clear" w:pos="284"/>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Social Sciences: learn about how festivals are celebrated around the world: Halloween, Christmas Day, Easter, April Fool’s Day, Pancake Day, Earth Day.        </w:t>
      </w:r>
    </w:p>
    <w:p w:rsidR="00C62AEE" w:rsidRPr="007C05A2" w:rsidRDefault="00C62AEE" w:rsidP="009A5008">
      <w:pPr>
        <w:numPr>
          <w:ilvl w:val="0"/>
          <w:numId w:val="13"/>
        </w:numPr>
        <w:tabs>
          <w:tab w:val="clear" w:pos="284"/>
        </w:tabs>
        <w:spacing w:after="0" w:line="240" w:lineRule="auto"/>
        <w:ind w:left="426" w:firstLine="0"/>
        <w:rPr>
          <w:rFonts w:ascii="Verdana" w:hAnsi="Verdana"/>
          <w:sz w:val="20"/>
          <w:szCs w:val="20"/>
          <w:lang w:val="en-GB"/>
        </w:rPr>
      </w:pPr>
      <w:r w:rsidRPr="007C05A2">
        <w:rPr>
          <w:rFonts w:ascii="Verdana" w:hAnsi="Verdana"/>
          <w:sz w:val="20"/>
          <w:szCs w:val="20"/>
          <w:lang w:val="en-GB"/>
        </w:rPr>
        <w:t>Music and Arts: drawings, songs, arts and crafts.</w:t>
      </w:r>
    </w:p>
    <w:p w:rsidR="00C62AEE" w:rsidRPr="007C05A2" w:rsidRDefault="00C62AEE" w:rsidP="009A5008">
      <w:pPr>
        <w:numPr>
          <w:ilvl w:val="0"/>
          <w:numId w:val="13"/>
        </w:numPr>
        <w:tabs>
          <w:tab w:val="clear" w:pos="284"/>
        </w:tabs>
        <w:spacing w:after="0" w:line="240" w:lineRule="auto"/>
        <w:ind w:firstLine="142"/>
        <w:rPr>
          <w:rFonts w:ascii="Verdana" w:hAnsi="Verdana"/>
          <w:sz w:val="20"/>
          <w:szCs w:val="20"/>
          <w:lang w:val="en-GB"/>
        </w:rPr>
      </w:pPr>
      <w:r w:rsidRPr="007C05A2">
        <w:rPr>
          <w:rFonts w:ascii="Verdana" w:hAnsi="Verdana"/>
          <w:sz w:val="20"/>
          <w:szCs w:val="20"/>
          <w:lang w:val="en-GB"/>
        </w:rPr>
        <w:t>Linguistic abilities: ask and give information, ask and answer questions, following instructions, playing different games, singing songs, etc.</w:t>
      </w:r>
    </w:p>
    <w:p w:rsidR="00C62AEE" w:rsidRPr="007C05A2" w:rsidRDefault="00C62AEE" w:rsidP="009A5008">
      <w:pPr>
        <w:tabs>
          <w:tab w:val="left" w:pos="0"/>
        </w:tabs>
        <w:spacing w:after="0" w:line="240" w:lineRule="auto"/>
        <w:jc w:val="both"/>
        <w:rPr>
          <w:rFonts w:ascii="Verdana" w:hAnsi="Verdana" w:cs="Arial"/>
          <w:b/>
          <w:bCs/>
          <w:sz w:val="20"/>
          <w:szCs w:val="20"/>
          <w:lang w:val="en-GB"/>
        </w:rPr>
      </w:pPr>
    </w:p>
    <w:p w:rsidR="00C62AEE" w:rsidRPr="007C05A2" w:rsidRDefault="00C62AEE" w:rsidP="009A5008">
      <w:pPr>
        <w:pStyle w:val="Heading3"/>
        <w:spacing w:before="0" w:line="240" w:lineRule="auto"/>
        <w:rPr>
          <w:rFonts w:ascii="Verdana" w:hAnsi="Verdana"/>
          <w:color w:val="auto"/>
          <w:lang w:val="en-GB"/>
        </w:rPr>
      </w:pPr>
      <w:r w:rsidRPr="007C05A2">
        <w:rPr>
          <w:rFonts w:ascii="Verdana" w:hAnsi="Verdana"/>
          <w:color w:val="auto"/>
          <w:lang w:val="en-GB"/>
        </w:rPr>
        <w:t>BLOCK 5- Literacy Education</w:t>
      </w:r>
    </w:p>
    <w:p w:rsidR="00C62AEE" w:rsidRPr="007C05A2" w:rsidRDefault="00C62AEE" w:rsidP="009A5008">
      <w:pPr>
        <w:tabs>
          <w:tab w:val="left" w:pos="2340"/>
          <w:tab w:val="left" w:pos="3960"/>
        </w:tabs>
        <w:spacing w:after="0" w:line="240" w:lineRule="auto"/>
        <w:jc w:val="both"/>
        <w:rPr>
          <w:rFonts w:ascii="Verdana" w:hAnsi="Verdana" w:cs="Arial"/>
          <w:b/>
          <w:bCs/>
          <w:sz w:val="20"/>
          <w:szCs w:val="20"/>
          <w:lang w:val="en-GB"/>
        </w:rPr>
      </w:pPr>
      <w:r w:rsidRPr="007C05A2">
        <w:rPr>
          <w:rFonts w:ascii="Verdana" w:hAnsi="Verdana" w:cs="Arial"/>
          <w:b/>
          <w:bCs/>
          <w:sz w:val="20"/>
          <w:szCs w:val="20"/>
          <w:lang w:val="en-GB"/>
        </w:rPr>
        <w:t xml:space="preserve">Oral and written texts production: </w:t>
      </w:r>
    </w:p>
    <w:p w:rsidR="00C62AEE" w:rsidRPr="007C05A2" w:rsidRDefault="00C62AEE" w:rsidP="009A5008">
      <w:pPr>
        <w:numPr>
          <w:ilvl w:val="0"/>
          <w:numId w:val="58"/>
        </w:numPr>
        <w:tabs>
          <w:tab w:val="left" w:pos="2340"/>
        </w:tabs>
        <w:spacing w:after="0" w:line="240" w:lineRule="auto"/>
        <w:jc w:val="both"/>
        <w:rPr>
          <w:rFonts w:ascii="Verdana" w:hAnsi="Verdana" w:cs="Arial"/>
          <w:bCs/>
          <w:sz w:val="20"/>
          <w:szCs w:val="20"/>
          <w:lang w:val="en-GB"/>
        </w:rPr>
      </w:pPr>
      <w:r w:rsidRPr="007C05A2">
        <w:rPr>
          <w:rFonts w:ascii="Verdana" w:hAnsi="Verdana" w:cs="Arial"/>
          <w:sz w:val="20"/>
          <w:szCs w:val="20"/>
          <w:lang w:val="en-GB"/>
        </w:rPr>
        <w:t>Reproduction of dialogues</w:t>
      </w:r>
    </w:p>
    <w:p w:rsidR="00C62AEE" w:rsidRPr="007C05A2" w:rsidRDefault="00C62AEE" w:rsidP="009A5008">
      <w:pPr>
        <w:numPr>
          <w:ilvl w:val="0"/>
          <w:numId w:val="3"/>
        </w:numPr>
        <w:tabs>
          <w:tab w:val="num" w:pos="284"/>
        </w:tabs>
        <w:spacing w:after="0" w:line="240" w:lineRule="auto"/>
        <w:ind w:left="284" w:hanging="284"/>
        <w:rPr>
          <w:rFonts w:ascii="Verdana" w:hAnsi="Verdana"/>
          <w:sz w:val="20"/>
          <w:szCs w:val="20"/>
          <w:lang w:val="en-GB"/>
        </w:rPr>
      </w:pPr>
      <w:r w:rsidRPr="007C05A2">
        <w:rPr>
          <w:rFonts w:ascii="Verdana" w:hAnsi="Verdana"/>
          <w:sz w:val="20"/>
          <w:szCs w:val="20"/>
          <w:lang w:val="en-GB"/>
        </w:rPr>
        <w:t>Halloween songs (PB page 97),  Christmas Day (PB , page 99), Easter (PB page 100) April Fool’s Day (PB page 101), Pancake Day, (PB page 102) Earth Day (PB page 103)</w:t>
      </w:r>
    </w:p>
    <w:p w:rsidR="00C62AEE" w:rsidRPr="007C05A2" w:rsidRDefault="00C62AEE" w:rsidP="00304177">
      <w:pPr>
        <w:spacing w:before="360" w:after="120" w:line="240" w:lineRule="auto"/>
        <w:ind w:left="-397"/>
        <w:rPr>
          <w:rFonts w:ascii="Verdana" w:hAnsi="Verdana"/>
          <w:b/>
          <w:bCs/>
          <w:color w:val="ED6B06"/>
          <w:sz w:val="24"/>
          <w:szCs w:val="24"/>
          <w:lang w:val="en-GB"/>
        </w:rPr>
      </w:pPr>
      <w:r w:rsidRPr="007C05A2">
        <w:rPr>
          <w:rFonts w:ascii="Verdana" w:hAnsi="Verdana"/>
          <w:b/>
          <w:bCs/>
          <w:color w:val="ED6B06"/>
          <w:sz w:val="24"/>
          <w:szCs w:val="24"/>
          <w:lang w:val="en-GB"/>
        </w:rPr>
        <w:t>III. BASIC COMPETENCES</w:t>
      </w: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Linguistic communication</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All the sections and activities of the festivals contribute to the develop</w:t>
      </w:r>
      <w:r>
        <w:rPr>
          <w:rFonts w:ascii="Verdana" w:hAnsi="Verdana"/>
          <w:sz w:val="20"/>
          <w:szCs w:val="20"/>
          <w:lang w:val="en-GB"/>
        </w:rPr>
        <w:t>ment</w:t>
      </w:r>
      <w:r w:rsidRPr="007C05A2">
        <w:rPr>
          <w:rFonts w:ascii="Verdana" w:hAnsi="Verdana"/>
          <w:sz w:val="20"/>
          <w:szCs w:val="20"/>
          <w:lang w:val="en-GB"/>
        </w:rPr>
        <w:t xml:space="preserve"> of the linguistic and communication abilities:</w:t>
      </w:r>
    </w:p>
    <w:p w:rsidR="00C62AEE" w:rsidRPr="007C05A2" w:rsidRDefault="00C62AEE" w:rsidP="009A5008">
      <w:pPr>
        <w:numPr>
          <w:ilvl w:val="1"/>
          <w:numId w:val="3"/>
        </w:numPr>
        <w:tabs>
          <w:tab w:val="clear" w:pos="1077"/>
          <w:tab w:val="num" w:pos="284"/>
        </w:tabs>
        <w:spacing w:after="0" w:line="240" w:lineRule="auto"/>
        <w:ind w:left="360" w:hanging="360"/>
        <w:rPr>
          <w:rFonts w:ascii="Verdana" w:hAnsi="Verdana"/>
          <w:sz w:val="20"/>
          <w:szCs w:val="20"/>
          <w:lang w:val="en-GB"/>
        </w:rPr>
      </w:pPr>
      <w:r w:rsidRPr="007C05A2">
        <w:rPr>
          <w:rFonts w:ascii="Verdana" w:hAnsi="Verdana"/>
          <w:sz w:val="20"/>
          <w:szCs w:val="20"/>
          <w:lang w:val="en-GB"/>
        </w:rPr>
        <w:t>Listen, find and say (PB pages 96 to 103). Listen and sing (PB pages 64 to 103). Look and answer (PB pages 96 to 103)</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Data processing and digital competence</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Use different sources of information and situation to review the language learn and develop communication skills. </w:t>
      </w:r>
    </w:p>
    <w:p w:rsidR="00C62AEE" w:rsidRPr="007C05A2" w:rsidRDefault="00C62AEE" w:rsidP="009A5008">
      <w:pPr>
        <w:numPr>
          <w:ilvl w:val="0"/>
          <w:numId w:val="18"/>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materials of the unit: reference bar at the bottom of each page   (PB), Grammar summary  (PB), Picture Dictionary  (AB), Reading and Writing booklet, Grammar Booklet. </w:t>
      </w:r>
    </w:p>
    <w:p w:rsidR="00C62AEE" w:rsidRPr="007C05A2" w:rsidRDefault="00C62AEE" w:rsidP="009A5008">
      <w:pPr>
        <w:numPr>
          <w:ilvl w:val="1"/>
          <w:numId w:val="16"/>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 xml:space="preserve">Get started  and practice the use of digital competences and information through the use of the components of the method.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Active Teach for Interactive Whiteboards  (interactive PB and AB, audio material, digital flashcards, word cards, and story cards, extra activities, digital interdisciplinary posters, animated stories, Song, Story, The last Word, interactive board games</w:t>
      </w:r>
      <w:r>
        <w:rPr>
          <w:rFonts w:ascii="Verdana" w:hAnsi="Verdana"/>
          <w:sz w:val="20"/>
          <w:szCs w:val="20"/>
          <w:lang w:val="en-GB"/>
        </w:rPr>
        <w:t xml:space="preserve"> Word, Board games i</w:t>
      </w:r>
      <w:r w:rsidRPr="007C05A2">
        <w:rPr>
          <w:rFonts w:ascii="Verdana" w:hAnsi="Verdana"/>
          <w:sz w:val="20"/>
          <w:szCs w:val="20"/>
          <w:lang w:val="en-GB"/>
        </w:rPr>
        <w:t>n version interactive, a downloadable version of photocopiables, tests, etc).</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Digital Activity Book  (to use at home)</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u w:val="single"/>
          <w:lang w:val="en-GB"/>
        </w:rPr>
        <w:t>Online Family Islands</w:t>
      </w:r>
      <w:r w:rsidRPr="007C05A2">
        <w:rPr>
          <w:rFonts w:ascii="Verdana" w:hAnsi="Verdana"/>
          <w:sz w:val="20"/>
          <w:szCs w:val="20"/>
          <w:lang w:val="en-GB"/>
        </w:rPr>
        <w:t xml:space="preserve"> </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Audio CDs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u w:val="single"/>
          <w:lang w:val="en-GB"/>
        </w:rPr>
      </w:pPr>
      <w:r w:rsidRPr="007C05A2">
        <w:rPr>
          <w:rFonts w:ascii="Verdana" w:hAnsi="Verdana"/>
          <w:sz w:val="20"/>
          <w:szCs w:val="20"/>
          <w:u w:val="single"/>
          <w:lang w:val="en-GB"/>
        </w:rPr>
        <w:t xml:space="preserve">Islands’ web page. </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Civic and social competence</w:t>
      </w:r>
    </w:p>
    <w:p w:rsidR="00C62AEE" w:rsidRPr="007C05A2" w:rsidRDefault="00C62AEE" w:rsidP="009A5008">
      <w:pPr>
        <w:numPr>
          <w:ilvl w:val="0"/>
          <w:numId w:val="9"/>
        </w:numPr>
        <w:tabs>
          <w:tab w:val="left" w:pos="397"/>
        </w:tabs>
        <w:spacing w:after="0" w:line="240" w:lineRule="auto"/>
        <w:rPr>
          <w:rFonts w:ascii="Verdana" w:hAnsi="Verdana"/>
          <w:sz w:val="20"/>
          <w:szCs w:val="20"/>
          <w:lang w:val="en-GB"/>
        </w:rPr>
      </w:pPr>
      <w:r w:rsidRPr="007C05A2">
        <w:rPr>
          <w:rFonts w:ascii="Verdana" w:hAnsi="Verdana"/>
          <w:sz w:val="20"/>
          <w:szCs w:val="20"/>
          <w:lang w:val="en-GB"/>
        </w:rPr>
        <w:t>This competence is develop through exercising the abilities and essential skills of communication such as:</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Participating in classroom dialogues with full understanding(PB, page96 a 103).</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sz w:val="20"/>
          <w:szCs w:val="20"/>
          <w:lang w:val="en-GB"/>
        </w:rPr>
      </w:pPr>
      <w:r w:rsidRPr="007C05A2">
        <w:rPr>
          <w:rFonts w:ascii="Verdana" w:hAnsi="Verdana"/>
          <w:sz w:val="20"/>
          <w:szCs w:val="20"/>
          <w:lang w:val="en-GB"/>
        </w:rPr>
        <w:t>Socialize and participate in classroom activities, playing, building and accepting classroom rules, working in pairs and in groups: all the games and activities included in the TG.</w:t>
      </w:r>
    </w:p>
    <w:p w:rsidR="00C62AEE" w:rsidRPr="007C05A2" w:rsidRDefault="00C62AEE" w:rsidP="009A5008">
      <w:pPr>
        <w:numPr>
          <w:ilvl w:val="0"/>
          <w:numId w:val="19"/>
        </w:numPr>
        <w:tabs>
          <w:tab w:val="clear" w:pos="284"/>
          <w:tab w:val="num" w:pos="720"/>
        </w:tabs>
        <w:spacing w:after="0" w:line="240" w:lineRule="auto"/>
        <w:ind w:left="720" w:hanging="360"/>
        <w:rPr>
          <w:rFonts w:ascii="Verdana" w:hAnsi="Verdana"/>
          <w:b/>
          <w:bCs/>
          <w:sz w:val="20"/>
          <w:szCs w:val="20"/>
          <w:u w:val="single"/>
          <w:lang w:val="en-GB"/>
        </w:rPr>
      </w:pPr>
      <w:r w:rsidRPr="007C05A2">
        <w:rPr>
          <w:rFonts w:ascii="Verdana" w:hAnsi="Verdana"/>
          <w:sz w:val="20"/>
          <w:szCs w:val="20"/>
          <w:lang w:val="en-GB"/>
        </w:rPr>
        <w:t>Be able to communicate the results of their own work.</w:t>
      </w:r>
    </w:p>
    <w:p w:rsidR="00C62AEE" w:rsidRPr="007C05A2" w:rsidRDefault="00C62AEE" w:rsidP="009A5008">
      <w:pPr>
        <w:spacing w:after="0" w:line="240" w:lineRule="auto"/>
        <w:ind w:left="720"/>
        <w:rPr>
          <w:rFonts w:ascii="Verdana" w:hAnsi="Verdana"/>
          <w:color w:val="365F91"/>
          <w:sz w:val="20"/>
          <w:szCs w:val="20"/>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Artistic and cultural competence</w:t>
      </w:r>
    </w:p>
    <w:p w:rsidR="00C62AEE" w:rsidRPr="007C05A2" w:rsidRDefault="00C62AEE" w:rsidP="009A500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9A5008">
      <w:pPr>
        <w:numPr>
          <w:ilvl w:val="0"/>
          <w:numId w:val="20"/>
        </w:numPr>
        <w:spacing w:after="0" w:line="240" w:lineRule="auto"/>
        <w:rPr>
          <w:rFonts w:ascii="Verdana" w:hAnsi="Verdana"/>
          <w:sz w:val="20"/>
          <w:szCs w:val="20"/>
          <w:lang w:val="en-GB"/>
        </w:rPr>
      </w:pPr>
      <w:r w:rsidRPr="007C05A2">
        <w:rPr>
          <w:rFonts w:ascii="Verdana" w:hAnsi="Verdana"/>
          <w:sz w:val="20"/>
          <w:szCs w:val="20"/>
          <w:lang w:val="en-GB"/>
        </w:rPr>
        <w:t>Halloween songs (PB page 97),  Christmas Day (PB , page 99), Easter (PB page 100) April Fool’s Day (PB page 101), Pancake Day, (PB page 102) Earth Day (PB page 103)</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 xml:space="preserve">Develop creativity: </w:t>
      </w:r>
      <w:r w:rsidRPr="007C05A2">
        <w:rPr>
          <w:rFonts w:ascii="Verdana" w:hAnsi="Verdana"/>
          <w:b/>
          <w:bCs/>
          <w:sz w:val="20"/>
          <w:szCs w:val="20"/>
          <w:lang w:val="en-GB"/>
        </w:rPr>
        <w:t xml:space="preserve">in all the activities of the Festivals Unit: </w:t>
      </w:r>
    </w:p>
    <w:p w:rsidR="00C62AEE" w:rsidRPr="007C05A2" w:rsidRDefault="00C62AEE" w:rsidP="009A5008">
      <w:pPr>
        <w:spacing w:after="0" w:line="240" w:lineRule="auto"/>
        <w:ind w:left="720"/>
        <w:rPr>
          <w:rFonts w:ascii="Verdana" w:hAnsi="Verdana"/>
          <w:b/>
          <w:bCs/>
          <w:sz w:val="20"/>
          <w:szCs w:val="20"/>
          <w:u w:val="single"/>
          <w:lang w:val="en-GB"/>
        </w:rPr>
      </w:pPr>
      <w:r w:rsidRPr="007C05A2">
        <w:rPr>
          <w:rFonts w:ascii="Verdana" w:hAnsi="Verdana"/>
          <w:b/>
          <w:sz w:val="20"/>
          <w:szCs w:val="20"/>
          <w:lang w:val="en-GB"/>
        </w:rPr>
        <w:t>Halloween</w:t>
      </w:r>
      <w:r w:rsidRPr="007C05A2">
        <w:rPr>
          <w:rFonts w:ascii="Verdana" w:hAnsi="Verdana"/>
          <w:sz w:val="20"/>
          <w:szCs w:val="20"/>
          <w:lang w:val="en-GB"/>
        </w:rPr>
        <w:t xml:space="preserve"> Photocopiable F.1: Make a witch’s hat. Optional activities in the TG page 267 (Make Halloween decorations, Halloween party).</w:t>
      </w:r>
    </w:p>
    <w:p w:rsidR="00C62AEE" w:rsidRPr="007C05A2" w:rsidRDefault="00C62AEE" w:rsidP="009A5008">
      <w:pPr>
        <w:spacing w:after="0" w:line="240" w:lineRule="auto"/>
        <w:ind w:left="720"/>
        <w:rPr>
          <w:rFonts w:ascii="Verdana" w:hAnsi="Verdana"/>
          <w:b/>
          <w:bCs/>
          <w:sz w:val="20"/>
          <w:szCs w:val="20"/>
          <w:u w:val="single"/>
          <w:lang w:val="en-GB"/>
        </w:rPr>
      </w:pPr>
      <w:r w:rsidRPr="007C05A2">
        <w:rPr>
          <w:rFonts w:ascii="Verdana" w:hAnsi="Verdana"/>
          <w:b/>
          <w:sz w:val="20"/>
          <w:szCs w:val="20"/>
          <w:lang w:val="en-GB"/>
        </w:rPr>
        <w:t>Christmas Day</w:t>
      </w:r>
      <w:r w:rsidRPr="007C05A2">
        <w:rPr>
          <w:rFonts w:ascii="Verdana" w:hAnsi="Verdana"/>
          <w:sz w:val="20"/>
          <w:szCs w:val="20"/>
          <w:lang w:val="en-GB"/>
        </w:rPr>
        <w:t xml:space="preserve"> Photocopiable F.2: Decorate the Christmas tree, Optional activities in the TG page 269 (Make Christmas decorations. Christmas cards)</w:t>
      </w:r>
    </w:p>
    <w:p w:rsidR="00C62AEE" w:rsidRPr="007C05A2" w:rsidRDefault="00C62AEE" w:rsidP="009A5008">
      <w:pPr>
        <w:spacing w:after="0" w:line="240" w:lineRule="auto"/>
        <w:ind w:left="720"/>
        <w:rPr>
          <w:rFonts w:ascii="Verdana" w:hAnsi="Verdana"/>
          <w:sz w:val="20"/>
          <w:szCs w:val="20"/>
          <w:lang w:val="en-GB"/>
        </w:rPr>
      </w:pPr>
      <w:r w:rsidRPr="007C05A2">
        <w:rPr>
          <w:rFonts w:ascii="Verdana" w:hAnsi="Verdana"/>
          <w:b/>
          <w:sz w:val="20"/>
          <w:szCs w:val="20"/>
          <w:lang w:val="en-GB"/>
        </w:rPr>
        <w:t>Easter</w:t>
      </w:r>
      <w:r w:rsidRPr="007C05A2">
        <w:rPr>
          <w:rFonts w:ascii="Verdana" w:hAnsi="Verdana"/>
          <w:sz w:val="20"/>
          <w:szCs w:val="20"/>
          <w:lang w:val="en-GB"/>
        </w:rPr>
        <w:t xml:space="preserve"> Photocopiable F.3. Optional activities in the TG page 270 (Game). AB activities (Make an Easter card).</w:t>
      </w:r>
    </w:p>
    <w:p w:rsidR="00C62AEE" w:rsidRPr="007C05A2" w:rsidRDefault="00C62AEE" w:rsidP="009A5008">
      <w:pPr>
        <w:spacing w:after="0" w:line="240" w:lineRule="auto"/>
        <w:ind w:left="720"/>
        <w:rPr>
          <w:rFonts w:ascii="Verdana" w:hAnsi="Verdana"/>
          <w:sz w:val="20"/>
          <w:szCs w:val="20"/>
          <w:lang w:val="en-GB"/>
        </w:rPr>
      </w:pPr>
      <w:r w:rsidRPr="007C05A2">
        <w:rPr>
          <w:rFonts w:ascii="Verdana" w:hAnsi="Verdana"/>
          <w:b/>
          <w:sz w:val="20"/>
          <w:szCs w:val="20"/>
          <w:lang w:val="en-GB"/>
        </w:rPr>
        <w:t>April Fool’s Day:</w:t>
      </w:r>
      <w:r w:rsidRPr="007C05A2">
        <w:rPr>
          <w:rFonts w:ascii="Verdana" w:hAnsi="Verdana"/>
          <w:sz w:val="20"/>
          <w:szCs w:val="20"/>
          <w:lang w:val="en-GB"/>
        </w:rPr>
        <w:t xml:space="preserve"> Optional activities in the TG page 271 (Telling jokes, Make and April Fool’s Day poster).</w:t>
      </w:r>
    </w:p>
    <w:p w:rsidR="00C62AEE" w:rsidRPr="007C05A2" w:rsidRDefault="00C62AEE" w:rsidP="009A5008">
      <w:pPr>
        <w:spacing w:after="0" w:line="240" w:lineRule="auto"/>
        <w:ind w:left="720"/>
        <w:rPr>
          <w:rFonts w:ascii="Verdana" w:hAnsi="Verdana"/>
          <w:bCs/>
          <w:sz w:val="20"/>
          <w:szCs w:val="20"/>
          <w:lang w:val="en-GB"/>
        </w:rPr>
      </w:pPr>
      <w:r w:rsidRPr="007C05A2">
        <w:rPr>
          <w:rFonts w:ascii="Verdana" w:hAnsi="Verdana"/>
          <w:b/>
          <w:sz w:val="20"/>
          <w:szCs w:val="20"/>
          <w:lang w:val="en-GB"/>
        </w:rPr>
        <w:t>Pancake Day:</w:t>
      </w:r>
      <w:r w:rsidRPr="007C05A2">
        <w:rPr>
          <w:rFonts w:ascii="Verdana" w:hAnsi="Verdana"/>
          <w:b/>
          <w:bCs/>
          <w:sz w:val="20"/>
          <w:szCs w:val="20"/>
          <w:u w:val="single"/>
          <w:lang w:val="en-GB"/>
        </w:rPr>
        <w:t xml:space="preserve"> </w:t>
      </w:r>
      <w:r w:rsidRPr="007C05A2">
        <w:rPr>
          <w:rFonts w:ascii="Verdana" w:hAnsi="Verdana"/>
          <w:bCs/>
          <w:sz w:val="20"/>
          <w:szCs w:val="20"/>
          <w:lang w:val="en-GB"/>
        </w:rPr>
        <w:t>Optional activities in the TG page 272 (How to make a pancake. Make a Pancake Day poster).</w:t>
      </w:r>
    </w:p>
    <w:p w:rsidR="00C62AEE" w:rsidRPr="007C05A2" w:rsidRDefault="00C62AEE" w:rsidP="009A5008">
      <w:pPr>
        <w:spacing w:after="0" w:line="240" w:lineRule="auto"/>
        <w:ind w:left="720"/>
        <w:rPr>
          <w:rFonts w:ascii="Verdana" w:hAnsi="Verdana"/>
          <w:bCs/>
          <w:sz w:val="20"/>
          <w:szCs w:val="20"/>
          <w:lang w:val="en-GB"/>
        </w:rPr>
      </w:pPr>
      <w:r w:rsidRPr="007C05A2">
        <w:rPr>
          <w:rFonts w:ascii="Verdana" w:hAnsi="Verdana"/>
          <w:b/>
          <w:sz w:val="20"/>
          <w:szCs w:val="20"/>
          <w:lang w:val="en-GB"/>
        </w:rPr>
        <w:t>Earth Day:</w:t>
      </w:r>
      <w:r w:rsidRPr="007C05A2">
        <w:rPr>
          <w:rFonts w:ascii="Verdana" w:hAnsi="Verdana"/>
          <w:bCs/>
          <w:sz w:val="20"/>
          <w:szCs w:val="20"/>
          <w:lang w:val="en-GB"/>
        </w:rPr>
        <w:t xml:space="preserve"> TG activities, page273 (Earth Day survey. Earth Day leaflet)</w:t>
      </w:r>
    </w:p>
    <w:p w:rsidR="00C62AEE" w:rsidRPr="007C05A2" w:rsidRDefault="00C62AEE" w:rsidP="009A5008">
      <w:pPr>
        <w:numPr>
          <w:ilvl w:val="0"/>
          <w:numId w:val="20"/>
        </w:numPr>
        <w:tabs>
          <w:tab w:val="left" w:pos="397"/>
        </w:tabs>
        <w:spacing w:after="0" w:line="240" w:lineRule="auto"/>
        <w:rPr>
          <w:rFonts w:ascii="Verdana" w:hAnsi="Verdana"/>
          <w:sz w:val="20"/>
          <w:szCs w:val="20"/>
          <w:lang w:val="en-GB"/>
        </w:rPr>
      </w:pPr>
      <w:r w:rsidRPr="007C05A2">
        <w:rPr>
          <w:rFonts w:ascii="Verdana" w:hAnsi="Verdana"/>
          <w:sz w:val="20"/>
          <w:szCs w:val="20"/>
          <w:lang w:val="en-GB"/>
        </w:rPr>
        <w:t>Immerse in the language, traditions and culture of an English speaking country.   Understanding cultural traditions of Halloween (PB page 97),  Christmas Day (PB , page 99), Easter (PB page 100) April Fool’s Day (PB page 101), Pancake Day, (PB page 102) Earth Day (PB page 103)</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lang w:val="en-GB"/>
        </w:rPr>
      </w:pPr>
      <w:r w:rsidRPr="007C05A2">
        <w:rPr>
          <w:rFonts w:ascii="Verdana" w:hAnsi="Verdana"/>
          <w:b/>
          <w:bCs/>
          <w:lang w:val="en-GB"/>
        </w:rPr>
        <w:t>Learning to learn competence</w:t>
      </w:r>
    </w:p>
    <w:p w:rsidR="00C62AEE" w:rsidRPr="007C05A2" w:rsidRDefault="00C62AEE" w:rsidP="009A5008">
      <w:pPr>
        <w:pStyle w:val="BodyText2"/>
        <w:rPr>
          <w:rFonts w:ascii="Verdana" w:hAnsi="Verdana"/>
          <w:b/>
          <w:bCs/>
          <w:color w:val="auto"/>
          <w:sz w:val="20"/>
          <w:szCs w:val="20"/>
          <w:u w:val="single"/>
          <w:lang w:val="en-GB"/>
        </w:rPr>
      </w:pPr>
      <w:r w:rsidRPr="007C05A2">
        <w:rPr>
          <w:rFonts w:ascii="Verdana" w:hAnsi="Verdana"/>
          <w:color w:val="auto"/>
          <w:sz w:val="20"/>
          <w:szCs w:val="20"/>
          <w:lang w:val="en-GB"/>
        </w:rPr>
        <w:t xml:space="preserve">This competence is developing in the unit through activities such as: </w:t>
      </w:r>
    </w:p>
    <w:p w:rsidR="00C62AEE" w:rsidRPr="007C05A2" w:rsidRDefault="00C62AEE" w:rsidP="009A5008">
      <w:pPr>
        <w:numPr>
          <w:ilvl w:val="0"/>
          <w:numId w:val="22"/>
        </w:numPr>
        <w:tabs>
          <w:tab w:val="left" w:pos="397"/>
        </w:tabs>
        <w:spacing w:after="0" w:line="240" w:lineRule="auto"/>
        <w:rPr>
          <w:rFonts w:ascii="Verdana" w:hAnsi="Verdana"/>
          <w:sz w:val="20"/>
          <w:szCs w:val="20"/>
          <w:lang w:val="en-GB"/>
        </w:rPr>
      </w:pPr>
      <w:r w:rsidRPr="007C05A2">
        <w:rPr>
          <w:rFonts w:ascii="Verdana" w:hAnsi="Verdana"/>
          <w:sz w:val="20"/>
          <w:szCs w:val="20"/>
          <w:lang w:val="en-GB"/>
        </w:rPr>
        <w:t>Understand and use good practices and learning techniques in class: make a portfolio with the vocabulary.</w:t>
      </w:r>
    </w:p>
    <w:p w:rsidR="00C62AEE" w:rsidRPr="007C05A2" w:rsidRDefault="00C62AEE" w:rsidP="009A5008">
      <w:pPr>
        <w:numPr>
          <w:ilvl w:val="0"/>
          <w:numId w:val="22"/>
        </w:numPr>
        <w:spacing w:after="0" w:line="240" w:lineRule="auto"/>
        <w:rPr>
          <w:rFonts w:ascii="Verdana" w:hAnsi="Verdana"/>
          <w:sz w:val="20"/>
          <w:szCs w:val="20"/>
          <w:lang w:val="en-GB"/>
        </w:rPr>
      </w:pPr>
      <w:r w:rsidRPr="007C05A2">
        <w:rPr>
          <w:rFonts w:ascii="Verdana" w:hAnsi="Verdana"/>
          <w:sz w:val="20"/>
          <w:szCs w:val="20"/>
          <w:lang w:val="en-GB"/>
        </w:rPr>
        <w:t>Develop their own capacities completing activities on their own (AB, pages 92 to 96).</w:t>
      </w:r>
    </w:p>
    <w:p w:rsidR="00C62AEE" w:rsidRPr="007C05A2" w:rsidRDefault="00C62AEE" w:rsidP="009A5008">
      <w:pPr>
        <w:numPr>
          <w:ilvl w:val="0"/>
          <w:numId w:val="22"/>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 </w:t>
      </w:r>
      <w:r w:rsidRPr="007C05A2">
        <w:rPr>
          <w:rFonts w:ascii="Verdana" w:hAnsi="Verdana" w:cs="Arial"/>
          <w:bCs/>
          <w:iCs/>
          <w:sz w:val="20"/>
          <w:szCs w:val="20"/>
          <w:lang w:val="en-GB"/>
        </w:rPr>
        <w:t>reference bars in the PB, pages 96 to 103)</w:t>
      </w:r>
    </w:p>
    <w:p w:rsidR="00C62AEE" w:rsidRPr="007C05A2" w:rsidRDefault="00C62AEE" w:rsidP="009A5008">
      <w:pPr>
        <w:numPr>
          <w:ilvl w:val="0"/>
          <w:numId w:val="22"/>
        </w:numPr>
        <w:spacing w:after="0" w:line="240" w:lineRule="auto"/>
        <w:jc w:val="both"/>
        <w:rPr>
          <w:rFonts w:ascii="Verdana" w:hAnsi="Verdana" w:cs="Arial"/>
          <w:sz w:val="20"/>
          <w:szCs w:val="20"/>
          <w:lang w:val="en-GB"/>
        </w:rPr>
      </w:pPr>
      <w:r w:rsidRPr="007C05A2">
        <w:rPr>
          <w:rFonts w:ascii="Verdana" w:hAnsi="Verdana" w:cs="Arial"/>
          <w:bCs/>
          <w:iCs/>
          <w:sz w:val="20"/>
          <w:szCs w:val="20"/>
          <w:lang w:val="en-GB"/>
        </w:rPr>
        <w:t>Familiarize with reading and writing. (AB, pages 92 to 96).</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pStyle w:val="Heading9"/>
        <w:spacing w:before="0" w:line="240" w:lineRule="auto"/>
        <w:rPr>
          <w:rFonts w:ascii="Verdana" w:hAnsi="Verdana"/>
          <w:b/>
          <w:i w:val="0"/>
          <w:color w:val="auto"/>
          <w:sz w:val="22"/>
          <w:szCs w:val="22"/>
          <w:lang w:val="en-GB"/>
        </w:rPr>
      </w:pPr>
      <w:r w:rsidRPr="007C05A2">
        <w:rPr>
          <w:rFonts w:ascii="Verdana" w:hAnsi="Verdana"/>
          <w:b/>
          <w:i w:val="0"/>
          <w:color w:val="auto"/>
          <w:sz w:val="22"/>
          <w:szCs w:val="22"/>
          <w:lang w:val="en-GB"/>
        </w:rPr>
        <w:t xml:space="preserve">Autonomy and personal initiative   </w:t>
      </w:r>
    </w:p>
    <w:p w:rsidR="00C62AEE" w:rsidRPr="007C05A2" w:rsidRDefault="00C62AEE" w:rsidP="009A5008">
      <w:pPr>
        <w:spacing w:after="0" w:line="240" w:lineRule="auto"/>
        <w:rPr>
          <w:rFonts w:ascii="Verdana" w:hAnsi="Verdana"/>
          <w:b/>
          <w:bCs/>
          <w:sz w:val="20"/>
          <w:szCs w:val="20"/>
          <w:u w:val="single"/>
          <w:lang w:val="en-GB"/>
        </w:rPr>
      </w:pPr>
      <w:r w:rsidRPr="007C05A2">
        <w:rPr>
          <w:rFonts w:ascii="Verdana" w:hAnsi="Verdana"/>
          <w:sz w:val="20"/>
          <w:szCs w:val="20"/>
          <w:lang w:val="en-GB"/>
        </w:rPr>
        <w:t xml:space="preserve">This competence is developing in the unit through activities such as: </w:t>
      </w:r>
    </w:p>
    <w:p w:rsidR="00C62AEE" w:rsidRPr="007C05A2" w:rsidRDefault="00C62AEE" w:rsidP="009A5008">
      <w:pPr>
        <w:numPr>
          <w:ilvl w:val="0"/>
          <w:numId w:val="23"/>
        </w:numPr>
        <w:spacing w:after="0" w:line="240" w:lineRule="auto"/>
        <w:rPr>
          <w:rFonts w:ascii="Verdana" w:hAnsi="Verdana"/>
          <w:sz w:val="20"/>
          <w:szCs w:val="20"/>
          <w:lang w:val="en-GB"/>
        </w:rPr>
      </w:pPr>
      <w:r w:rsidRPr="007C05A2">
        <w:rPr>
          <w:rFonts w:ascii="Verdana" w:hAnsi="Verdana"/>
          <w:sz w:val="20"/>
          <w:szCs w:val="20"/>
          <w:lang w:val="en-GB"/>
        </w:rPr>
        <w:t xml:space="preserve">Be responsible with class activities and tasks proposed band the unit, organize personal work as a strategy for learning  (AB, pages 92 to 96). </w:t>
      </w:r>
    </w:p>
    <w:p w:rsidR="00C62AEE" w:rsidRPr="007C05A2" w:rsidRDefault="00C62AEE" w:rsidP="009A5008">
      <w:pPr>
        <w:numPr>
          <w:ilvl w:val="0"/>
          <w:numId w:val="23"/>
        </w:numPr>
        <w:spacing w:after="0" w:line="240" w:lineRule="auto"/>
        <w:jc w:val="both"/>
        <w:rPr>
          <w:rFonts w:ascii="Verdana" w:hAnsi="Verdana" w:cs="Arial"/>
          <w:sz w:val="20"/>
          <w:szCs w:val="20"/>
          <w:lang w:val="en-GB"/>
        </w:rPr>
      </w:pPr>
      <w:r w:rsidRPr="007C05A2">
        <w:rPr>
          <w:rFonts w:ascii="Verdana" w:hAnsi="Verdana" w:cs="Arial"/>
          <w:sz w:val="20"/>
          <w:szCs w:val="20"/>
          <w:lang w:val="en-GB"/>
        </w:rPr>
        <w:t xml:space="preserve">Use the reference material propose band the unit: reference bars at the bottom of each page. </w:t>
      </w:r>
    </w:p>
    <w:p w:rsidR="00C62AEE" w:rsidRPr="007C05A2" w:rsidRDefault="00C62AEE" w:rsidP="009A500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Develop social abilities like respect, cooperation and team work: (Games bank, TPR activities, TG activities, etc.</w:t>
      </w:r>
    </w:p>
    <w:p w:rsidR="00C62AEE" w:rsidRPr="007C05A2" w:rsidRDefault="00C62AEE" w:rsidP="009A5008">
      <w:pPr>
        <w:numPr>
          <w:ilvl w:val="0"/>
          <w:numId w:val="23"/>
        </w:numPr>
        <w:spacing w:after="0" w:line="240" w:lineRule="auto"/>
        <w:jc w:val="both"/>
        <w:rPr>
          <w:rFonts w:ascii="Verdana" w:hAnsi="Verdana" w:cs="Arial"/>
          <w:b/>
          <w:bCs/>
          <w:caps/>
          <w:sz w:val="20"/>
          <w:szCs w:val="20"/>
          <w:lang w:val="en-GB"/>
        </w:rPr>
      </w:pPr>
      <w:r w:rsidRPr="007C05A2">
        <w:rPr>
          <w:rFonts w:ascii="Verdana" w:hAnsi="Verdana" w:cs="Arial"/>
          <w:sz w:val="20"/>
          <w:szCs w:val="20"/>
          <w:lang w:val="en-GB"/>
        </w:rPr>
        <w:t>Choose on their own the activities an projects they are going to do next:</w:t>
      </w:r>
    </w:p>
    <w:p w:rsidR="00C62AEE" w:rsidRPr="007C05A2" w:rsidRDefault="00C62AEE" w:rsidP="009A5008">
      <w:pPr>
        <w:numPr>
          <w:ilvl w:val="0"/>
          <w:numId w:val="125"/>
        </w:numPr>
        <w:tabs>
          <w:tab w:val="clear" w:pos="397"/>
          <w:tab w:val="num" w:pos="709"/>
        </w:tabs>
        <w:spacing w:after="0" w:line="240" w:lineRule="auto"/>
        <w:ind w:left="709" w:hanging="425"/>
        <w:rPr>
          <w:rFonts w:ascii="Verdana" w:hAnsi="Verdana"/>
          <w:b/>
          <w:bCs/>
          <w:sz w:val="20"/>
          <w:szCs w:val="20"/>
          <w:u w:val="single"/>
          <w:lang w:val="en-GB"/>
        </w:rPr>
      </w:pPr>
      <w:r w:rsidRPr="007C05A2">
        <w:rPr>
          <w:rFonts w:ascii="Verdana" w:hAnsi="Verdana"/>
          <w:b/>
          <w:sz w:val="20"/>
          <w:szCs w:val="20"/>
          <w:lang w:val="en-GB"/>
        </w:rPr>
        <w:t>Halloween</w:t>
      </w:r>
      <w:r w:rsidRPr="007C05A2">
        <w:rPr>
          <w:rFonts w:ascii="Verdana" w:hAnsi="Verdana"/>
          <w:sz w:val="20"/>
          <w:szCs w:val="20"/>
          <w:lang w:val="en-GB"/>
        </w:rPr>
        <w:t xml:space="preserve"> Photocopiable F.1: Make a witch’s hat. Optional activities in the TG page 267 (Make Halloween decorations, Halloween party).</w:t>
      </w:r>
    </w:p>
    <w:p w:rsidR="00C62AEE" w:rsidRPr="007C05A2" w:rsidRDefault="00C62AEE" w:rsidP="009A5008">
      <w:pPr>
        <w:numPr>
          <w:ilvl w:val="0"/>
          <w:numId w:val="125"/>
        </w:numPr>
        <w:tabs>
          <w:tab w:val="clear" w:pos="397"/>
          <w:tab w:val="num" w:pos="709"/>
        </w:tabs>
        <w:spacing w:after="0" w:line="240" w:lineRule="auto"/>
        <w:ind w:left="709" w:hanging="425"/>
        <w:rPr>
          <w:rFonts w:ascii="Verdana" w:hAnsi="Verdana"/>
          <w:b/>
          <w:bCs/>
          <w:sz w:val="20"/>
          <w:szCs w:val="20"/>
          <w:u w:val="single"/>
          <w:lang w:val="en-GB"/>
        </w:rPr>
      </w:pPr>
      <w:r w:rsidRPr="007C05A2">
        <w:rPr>
          <w:rFonts w:ascii="Verdana" w:hAnsi="Verdana"/>
          <w:b/>
          <w:sz w:val="20"/>
          <w:szCs w:val="20"/>
          <w:lang w:val="en-GB"/>
        </w:rPr>
        <w:t>Christmas Day</w:t>
      </w:r>
      <w:r w:rsidRPr="007C05A2">
        <w:rPr>
          <w:rFonts w:ascii="Verdana" w:hAnsi="Verdana"/>
          <w:sz w:val="20"/>
          <w:szCs w:val="20"/>
          <w:lang w:val="en-GB"/>
        </w:rPr>
        <w:t xml:space="preserve"> Photocopiable F.2: Decorate the Christmas tree, Optional activities in the TG page 269 (Make Christmas decorations. Christmas cards)</w:t>
      </w:r>
    </w:p>
    <w:p w:rsidR="00C62AEE" w:rsidRPr="007C05A2" w:rsidRDefault="00C62AEE" w:rsidP="009A5008">
      <w:pPr>
        <w:numPr>
          <w:ilvl w:val="0"/>
          <w:numId w:val="125"/>
        </w:numPr>
        <w:tabs>
          <w:tab w:val="clear" w:pos="397"/>
          <w:tab w:val="num" w:pos="709"/>
        </w:tabs>
        <w:spacing w:after="0" w:line="240" w:lineRule="auto"/>
        <w:ind w:left="709" w:hanging="425"/>
        <w:rPr>
          <w:rFonts w:ascii="Verdana" w:hAnsi="Verdana"/>
          <w:sz w:val="20"/>
          <w:szCs w:val="20"/>
          <w:lang w:val="en-GB"/>
        </w:rPr>
      </w:pPr>
      <w:r w:rsidRPr="007C05A2">
        <w:rPr>
          <w:rFonts w:ascii="Verdana" w:hAnsi="Verdana"/>
          <w:b/>
          <w:sz w:val="20"/>
          <w:szCs w:val="20"/>
          <w:lang w:val="en-GB"/>
        </w:rPr>
        <w:t>Easter</w:t>
      </w:r>
      <w:r w:rsidRPr="007C05A2">
        <w:rPr>
          <w:rFonts w:ascii="Verdana" w:hAnsi="Verdana"/>
          <w:sz w:val="20"/>
          <w:szCs w:val="20"/>
          <w:lang w:val="en-GB"/>
        </w:rPr>
        <w:t xml:space="preserve"> Photocopiable F.3. Optional activities in the TG page 270 (Game). AB activities (Make an Easter card).</w:t>
      </w:r>
    </w:p>
    <w:p w:rsidR="00C62AEE" w:rsidRPr="007C05A2" w:rsidRDefault="00C62AEE" w:rsidP="009A5008">
      <w:pPr>
        <w:numPr>
          <w:ilvl w:val="0"/>
          <w:numId w:val="125"/>
        </w:numPr>
        <w:tabs>
          <w:tab w:val="clear" w:pos="397"/>
          <w:tab w:val="num" w:pos="709"/>
        </w:tabs>
        <w:spacing w:after="0" w:line="240" w:lineRule="auto"/>
        <w:ind w:left="709" w:hanging="425"/>
        <w:rPr>
          <w:rFonts w:ascii="Verdana" w:hAnsi="Verdana"/>
          <w:sz w:val="20"/>
          <w:szCs w:val="20"/>
          <w:lang w:val="en-GB"/>
        </w:rPr>
      </w:pPr>
      <w:r w:rsidRPr="007C05A2">
        <w:rPr>
          <w:rFonts w:ascii="Verdana" w:hAnsi="Verdana"/>
          <w:b/>
          <w:sz w:val="20"/>
          <w:szCs w:val="20"/>
          <w:lang w:val="en-GB"/>
        </w:rPr>
        <w:t>April Fool’s Day:</w:t>
      </w:r>
      <w:r w:rsidRPr="007C05A2">
        <w:rPr>
          <w:rFonts w:ascii="Verdana" w:hAnsi="Verdana"/>
          <w:sz w:val="20"/>
          <w:szCs w:val="20"/>
          <w:lang w:val="en-GB"/>
        </w:rPr>
        <w:t xml:space="preserve"> Optional activities in the TG page 271 (Telling jokes, Make and April Fool’s Day poster).</w:t>
      </w:r>
    </w:p>
    <w:p w:rsidR="00C62AEE" w:rsidRPr="007C05A2" w:rsidRDefault="00C62AEE" w:rsidP="009A5008">
      <w:pPr>
        <w:numPr>
          <w:ilvl w:val="0"/>
          <w:numId w:val="125"/>
        </w:numPr>
        <w:tabs>
          <w:tab w:val="clear" w:pos="397"/>
          <w:tab w:val="num" w:pos="709"/>
        </w:tabs>
        <w:spacing w:after="0" w:line="240" w:lineRule="auto"/>
        <w:ind w:left="709" w:hanging="425"/>
        <w:rPr>
          <w:rFonts w:ascii="Verdana" w:hAnsi="Verdana"/>
          <w:bCs/>
          <w:sz w:val="20"/>
          <w:szCs w:val="20"/>
          <w:lang w:val="en-GB"/>
        </w:rPr>
      </w:pPr>
      <w:r w:rsidRPr="007C05A2">
        <w:rPr>
          <w:rFonts w:ascii="Verdana" w:hAnsi="Verdana"/>
          <w:b/>
          <w:sz w:val="20"/>
          <w:szCs w:val="20"/>
          <w:lang w:val="en-GB"/>
        </w:rPr>
        <w:t>Pancake Day:</w:t>
      </w:r>
      <w:r w:rsidRPr="007C05A2">
        <w:rPr>
          <w:rFonts w:ascii="Verdana" w:hAnsi="Verdana"/>
          <w:b/>
          <w:bCs/>
          <w:sz w:val="20"/>
          <w:szCs w:val="20"/>
          <w:u w:val="single"/>
          <w:lang w:val="en-GB"/>
        </w:rPr>
        <w:t xml:space="preserve"> </w:t>
      </w:r>
      <w:r w:rsidRPr="007C05A2">
        <w:rPr>
          <w:rFonts w:ascii="Verdana" w:hAnsi="Verdana"/>
          <w:bCs/>
          <w:sz w:val="20"/>
          <w:szCs w:val="20"/>
          <w:lang w:val="en-GB"/>
        </w:rPr>
        <w:t>Optional activities in the TG page 272 (How to make a pancake. Make a Pancake Day poster).</w:t>
      </w:r>
    </w:p>
    <w:p w:rsidR="00C62AEE" w:rsidRPr="007C05A2" w:rsidRDefault="00C62AEE" w:rsidP="009A5008">
      <w:pPr>
        <w:numPr>
          <w:ilvl w:val="0"/>
          <w:numId w:val="125"/>
        </w:numPr>
        <w:tabs>
          <w:tab w:val="clear" w:pos="397"/>
          <w:tab w:val="num" w:pos="709"/>
        </w:tabs>
        <w:spacing w:after="0" w:line="240" w:lineRule="auto"/>
        <w:ind w:left="709" w:hanging="425"/>
        <w:rPr>
          <w:rFonts w:ascii="Verdana" w:hAnsi="Verdana"/>
          <w:bCs/>
          <w:sz w:val="20"/>
          <w:szCs w:val="20"/>
          <w:lang w:val="en-GB"/>
        </w:rPr>
      </w:pPr>
      <w:r w:rsidRPr="007C05A2">
        <w:rPr>
          <w:rFonts w:ascii="Verdana" w:hAnsi="Verdana"/>
          <w:b/>
          <w:sz w:val="20"/>
          <w:szCs w:val="20"/>
          <w:lang w:val="en-GB"/>
        </w:rPr>
        <w:t>Earth Day:</w:t>
      </w:r>
      <w:r w:rsidRPr="007C05A2">
        <w:rPr>
          <w:rFonts w:ascii="Verdana" w:hAnsi="Verdana"/>
          <w:bCs/>
          <w:sz w:val="20"/>
          <w:szCs w:val="20"/>
          <w:lang w:val="en-GB"/>
        </w:rPr>
        <w:t xml:space="preserve"> TG activities, page 273 (Earth Day survey. Earth Day leaflet)</w:t>
      </w:r>
    </w:p>
    <w:p w:rsidR="00C62AEE" w:rsidRPr="007C05A2" w:rsidRDefault="00C62AEE" w:rsidP="009A5008">
      <w:pPr>
        <w:spacing w:after="0" w:line="240" w:lineRule="auto"/>
        <w:rPr>
          <w:rFonts w:ascii="Verdana" w:hAnsi="Verdana"/>
          <w:b/>
          <w:bCs/>
          <w:color w:val="365F91"/>
          <w:sz w:val="20"/>
          <w:szCs w:val="20"/>
          <w:u w:val="single"/>
          <w:lang w:val="en-GB"/>
        </w:rPr>
      </w:pPr>
    </w:p>
    <w:p w:rsidR="00C62AEE" w:rsidRPr="007C05A2" w:rsidRDefault="00C62AEE" w:rsidP="009A5008">
      <w:pPr>
        <w:spacing w:after="0" w:line="240" w:lineRule="auto"/>
        <w:rPr>
          <w:rFonts w:ascii="Verdana" w:hAnsi="Verdana"/>
          <w:b/>
          <w:bCs/>
          <w:caps/>
          <w:lang w:val="en-GB"/>
        </w:rPr>
      </w:pPr>
      <w:r w:rsidRPr="007C05A2">
        <w:rPr>
          <w:rFonts w:ascii="Verdana" w:hAnsi="Verdana"/>
          <w:b/>
          <w:bCs/>
          <w:lang w:val="en-GB"/>
        </w:rPr>
        <w:t>Interaction with the  physical world competence</w:t>
      </w:r>
    </w:p>
    <w:p w:rsidR="00C62AEE" w:rsidRPr="007C05A2" w:rsidRDefault="00C62AEE" w:rsidP="009A5008">
      <w:pPr>
        <w:pStyle w:val="BodyText"/>
        <w:rPr>
          <w:rFonts w:ascii="Verdana" w:hAnsi="Verdana"/>
          <w:color w:val="auto"/>
          <w:sz w:val="20"/>
          <w:szCs w:val="20"/>
          <w:lang w:val="en-GB"/>
        </w:rPr>
      </w:pPr>
      <w:r w:rsidRPr="007C05A2">
        <w:rPr>
          <w:rFonts w:ascii="Verdana" w:hAnsi="Verdana"/>
          <w:color w:val="auto"/>
          <w:sz w:val="20"/>
          <w:szCs w:val="20"/>
          <w:lang w:val="en-GB"/>
        </w:rPr>
        <w:t xml:space="preserve">This competence is formed band the adequate perception of the physical space where they live and the ability to interact. </w:t>
      </w:r>
    </w:p>
    <w:p w:rsidR="00C62AEE" w:rsidRPr="007C05A2" w:rsidRDefault="00C62AEE" w:rsidP="009A5008">
      <w:pPr>
        <w:numPr>
          <w:ilvl w:val="0"/>
          <w:numId w:val="59"/>
        </w:numPr>
        <w:spacing w:after="0" w:line="240" w:lineRule="auto"/>
        <w:rPr>
          <w:rFonts w:ascii="Verdana" w:hAnsi="Verdana"/>
          <w:sz w:val="20"/>
          <w:szCs w:val="20"/>
          <w:lang w:val="en-GB"/>
        </w:rPr>
      </w:pPr>
      <w:r w:rsidRPr="007C05A2">
        <w:rPr>
          <w:rFonts w:ascii="Verdana" w:hAnsi="Verdana"/>
          <w:sz w:val="20"/>
          <w:szCs w:val="20"/>
          <w:lang w:val="en-GB"/>
        </w:rPr>
        <w:t>Recognize places where other cultures are taking place, developed critical thinking observing reality: culture and traditions in English speaking countries  : Halloween (PB page 97),  Christmas Day (PB, page 99), Easter (PB page 100) April Fool’s Day (PB page 101), Pancake Day, (PB page 102) Earth Day (PB page 103)</w:t>
      </w:r>
    </w:p>
    <w:p w:rsidR="00C62AEE" w:rsidRPr="007C05A2" w:rsidRDefault="00C62AEE" w:rsidP="009A5008">
      <w:pPr>
        <w:numPr>
          <w:ilvl w:val="0"/>
          <w:numId w:val="59"/>
        </w:numPr>
        <w:spacing w:after="0" w:line="240" w:lineRule="auto"/>
        <w:rPr>
          <w:rFonts w:ascii="Verdana" w:hAnsi="Verdana"/>
          <w:sz w:val="20"/>
          <w:szCs w:val="20"/>
          <w:lang w:val="en-GB"/>
        </w:rPr>
      </w:pPr>
      <w:r w:rsidRPr="007C05A2">
        <w:rPr>
          <w:rFonts w:ascii="Verdana" w:hAnsi="Verdana"/>
          <w:sz w:val="20"/>
          <w:szCs w:val="20"/>
          <w:lang w:val="en-GB"/>
        </w:rPr>
        <w:t>Show respect toward self and others  (Dialogues and games)</w:t>
      </w:r>
    </w:p>
    <w:p w:rsidR="00C62AEE" w:rsidRPr="007C05A2" w:rsidRDefault="00C62AEE" w:rsidP="009A5008">
      <w:pPr>
        <w:pStyle w:val="Heading4"/>
        <w:spacing w:before="0" w:line="240" w:lineRule="auto"/>
        <w:rPr>
          <w:rFonts w:ascii="Verdana" w:hAnsi="Verdana"/>
          <w:color w:val="365F91"/>
          <w:sz w:val="20"/>
          <w:szCs w:val="20"/>
          <w:lang w:val="en-GB"/>
        </w:rPr>
      </w:pPr>
    </w:p>
    <w:p w:rsidR="00C62AEE" w:rsidRPr="007C05A2" w:rsidRDefault="00C62AEE" w:rsidP="009A5008">
      <w:pPr>
        <w:pStyle w:val="Heading4"/>
        <w:spacing w:before="0" w:line="240" w:lineRule="auto"/>
        <w:rPr>
          <w:rFonts w:ascii="Verdana" w:hAnsi="Verdana"/>
          <w:i w:val="0"/>
          <w:color w:val="auto"/>
          <w:lang w:val="en-GB"/>
        </w:rPr>
      </w:pPr>
      <w:r w:rsidRPr="007C05A2">
        <w:rPr>
          <w:rFonts w:ascii="Verdana" w:hAnsi="Verdana"/>
          <w:i w:val="0"/>
          <w:color w:val="auto"/>
          <w:lang w:val="en-GB"/>
        </w:rPr>
        <w:t>Mathematical competence</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Consists in the ability to use and relate numbers, basic operations, form of expressions and mathematical thinking.  At the same time this competence implies the knowledge and use of basic maths elements    (different numbers, measurements, basic geometry, etc.)</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developing in the unit throughout: </w:t>
      </w:r>
    </w:p>
    <w:p w:rsidR="00C62AEE" w:rsidRPr="007C05A2" w:rsidRDefault="00C62AEE" w:rsidP="009A5008">
      <w:pPr>
        <w:numPr>
          <w:ilvl w:val="0"/>
          <w:numId w:val="19"/>
        </w:numPr>
        <w:spacing w:after="0" w:line="240" w:lineRule="auto"/>
        <w:rPr>
          <w:rFonts w:ascii="Verdana" w:hAnsi="Verdana"/>
          <w:b/>
          <w:bCs/>
          <w:sz w:val="20"/>
          <w:szCs w:val="20"/>
          <w:u w:val="single"/>
          <w:lang w:val="en-GB"/>
        </w:rPr>
      </w:pPr>
      <w:r w:rsidRPr="007C05A2">
        <w:rPr>
          <w:rFonts w:ascii="Verdana" w:hAnsi="Verdana"/>
          <w:sz w:val="20"/>
          <w:szCs w:val="20"/>
          <w:lang w:val="en-GB"/>
        </w:rPr>
        <w:t>Count  and express numbers, number sequences, etc.</w:t>
      </w:r>
    </w:p>
    <w:p w:rsidR="00C62AEE" w:rsidRPr="007C05A2" w:rsidRDefault="00C62AEE" w:rsidP="009A5008">
      <w:pPr>
        <w:tabs>
          <w:tab w:val="left" w:pos="397"/>
        </w:tabs>
        <w:spacing w:after="0" w:line="240" w:lineRule="auto"/>
        <w:rPr>
          <w:rFonts w:ascii="Verdana" w:hAnsi="Verdana"/>
          <w:b/>
          <w:bCs/>
          <w:color w:val="365F91"/>
          <w:sz w:val="20"/>
          <w:szCs w:val="20"/>
          <w:u w:val="single"/>
          <w:lang w:val="en-GB"/>
        </w:rPr>
      </w:pPr>
    </w:p>
    <w:p w:rsidR="00C62AEE" w:rsidRPr="007C05A2" w:rsidRDefault="00C62AEE" w:rsidP="009A5008">
      <w:pPr>
        <w:tabs>
          <w:tab w:val="left" w:pos="397"/>
        </w:tabs>
        <w:spacing w:after="0" w:line="240" w:lineRule="auto"/>
        <w:rPr>
          <w:rFonts w:ascii="Verdana" w:hAnsi="Verdana"/>
          <w:b/>
          <w:bCs/>
          <w:lang w:val="en-GB"/>
        </w:rPr>
      </w:pPr>
      <w:r w:rsidRPr="007C05A2">
        <w:rPr>
          <w:rFonts w:ascii="Verdana" w:hAnsi="Verdana"/>
          <w:b/>
          <w:bCs/>
          <w:lang w:val="en-GB"/>
        </w:rPr>
        <w:t>Emotional competence</w:t>
      </w:r>
    </w:p>
    <w:p w:rsidR="00C62AEE" w:rsidRPr="007C05A2" w:rsidRDefault="00C62AEE" w:rsidP="009A5008">
      <w:pPr>
        <w:pStyle w:val="BodyText3"/>
        <w:rPr>
          <w:rFonts w:ascii="Verdana" w:hAnsi="Verdana"/>
          <w:sz w:val="20"/>
          <w:szCs w:val="20"/>
          <w:lang w:val="en-GB"/>
        </w:rPr>
      </w:pPr>
      <w:r w:rsidRPr="007C05A2">
        <w:rPr>
          <w:rFonts w:ascii="Verdana" w:hAnsi="Verdana"/>
          <w:sz w:val="20"/>
          <w:szCs w:val="20"/>
          <w:lang w:val="en-GB"/>
        </w:rPr>
        <w:t xml:space="preserve">This competence is about the abilities to recognize and control emotions, to read other people different states of mind and feelings, in order to establish positive relations with others and to be a happy human being that responds adequately to personal, academic and social challenges. </w:t>
      </w:r>
    </w:p>
    <w:p w:rsidR="00C62AEE" w:rsidRPr="007C05A2" w:rsidRDefault="00C62AEE" w:rsidP="009A5008">
      <w:pPr>
        <w:spacing w:after="0" w:line="240" w:lineRule="auto"/>
        <w:rPr>
          <w:rFonts w:ascii="Verdana" w:hAnsi="Verdana"/>
          <w:sz w:val="20"/>
          <w:szCs w:val="20"/>
          <w:lang w:val="en-GB"/>
        </w:rPr>
      </w:pP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 xml:space="preserve">This competence is reached when the pupil is able to approach any activity taking risks and assuming responsibility establishing positive relations with others.  This implies the development of self esteem and trusting owns possibilities.  </w:t>
      </w:r>
    </w:p>
    <w:p w:rsidR="00C62AEE" w:rsidRPr="007C05A2" w:rsidRDefault="00C62AEE" w:rsidP="009A500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Expressing feelings and emotions: in all dialogues and language interactions  (PB pages 96 to 103).</w:t>
      </w:r>
    </w:p>
    <w:p w:rsidR="00C62AEE" w:rsidRPr="007C05A2" w:rsidRDefault="00C62AEE" w:rsidP="009A5008">
      <w:pPr>
        <w:numPr>
          <w:ilvl w:val="0"/>
          <w:numId w:val="19"/>
        </w:numPr>
        <w:spacing w:after="0" w:line="240" w:lineRule="auto"/>
        <w:rPr>
          <w:rFonts w:ascii="Verdana" w:hAnsi="Verdana"/>
          <w:i/>
          <w:sz w:val="20"/>
          <w:szCs w:val="20"/>
          <w:lang w:val="en-GB"/>
        </w:rPr>
      </w:pPr>
      <w:r w:rsidRPr="007C05A2">
        <w:rPr>
          <w:rFonts w:ascii="Verdana" w:hAnsi="Verdana"/>
          <w:sz w:val="20"/>
          <w:szCs w:val="20"/>
          <w:lang w:val="en-GB"/>
        </w:rPr>
        <w:t xml:space="preserve">Use language to express emotions: AB’s drawings and crafts </w:t>
      </w:r>
      <w:r w:rsidRPr="007C05A2">
        <w:rPr>
          <w:rFonts w:ascii="Verdana" w:hAnsi="Verdana" w:cs="Arial"/>
          <w:sz w:val="20"/>
          <w:szCs w:val="20"/>
          <w:lang w:val="en-GB"/>
        </w:rPr>
        <w:t xml:space="preserve"> (pages 92 to 96) and photocopiables of the festivals</w:t>
      </w:r>
      <w:r w:rsidRPr="007C05A2">
        <w:rPr>
          <w:rFonts w:ascii="Verdana" w:hAnsi="Verdana"/>
          <w:sz w:val="20"/>
          <w:szCs w:val="20"/>
          <w:lang w:val="en-GB"/>
        </w:rPr>
        <w:t xml:space="preserve"> (F.1 a F.3), TG activities.</w:t>
      </w:r>
    </w:p>
    <w:p w:rsidR="00C62AEE" w:rsidRPr="007C05A2" w:rsidRDefault="00C62AEE" w:rsidP="009A5008">
      <w:pPr>
        <w:numPr>
          <w:ilvl w:val="0"/>
          <w:numId w:val="19"/>
        </w:numPr>
        <w:spacing w:after="0" w:line="240" w:lineRule="auto"/>
        <w:rPr>
          <w:rFonts w:ascii="Verdana" w:hAnsi="Verdana"/>
          <w:sz w:val="20"/>
          <w:szCs w:val="20"/>
          <w:lang w:val="en-GB"/>
        </w:rPr>
      </w:pPr>
      <w:r w:rsidRPr="007C05A2">
        <w:rPr>
          <w:rFonts w:ascii="Verdana" w:hAnsi="Verdana"/>
          <w:sz w:val="20"/>
          <w:szCs w:val="20"/>
          <w:lang w:val="en-GB"/>
        </w:rPr>
        <w:t>Corporal movements and expressions, overcoming inhibitions through songs and games:  Halloween songs (PB page 97),  Christmas Day (PB , page 99), Easter (PB page 100) April Fool’s Day (PB page 101), Pancake Day, (PB page 102) Earth Day (PB page 103)</w:t>
      </w:r>
    </w:p>
    <w:p w:rsidR="00C62AEE" w:rsidRPr="007C05A2" w:rsidRDefault="00C62AEE" w:rsidP="00304177">
      <w:pPr>
        <w:spacing w:before="360" w:after="120" w:line="240" w:lineRule="auto"/>
        <w:ind w:left="-397"/>
        <w:rPr>
          <w:rFonts w:ascii="Verdana" w:hAnsi="Verdana"/>
          <w:b/>
          <w:bCs/>
          <w:caps/>
          <w:color w:val="ED6B06"/>
          <w:sz w:val="24"/>
          <w:szCs w:val="24"/>
          <w:lang w:val="en-GB"/>
        </w:rPr>
      </w:pPr>
      <w:r w:rsidRPr="007C05A2">
        <w:rPr>
          <w:rFonts w:ascii="Verdana" w:hAnsi="Verdana"/>
          <w:b/>
          <w:bCs/>
          <w:caps/>
          <w:color w:val="ED6B06"/>
          <w:sz w:val="24"/>
          <w:szCs w:val="24"/>
          <w:lang w:val="en-GB"/>
        </w:rPr>
        <w:t xml:space="preserve">IV. ATTENTION TO DIVERSITY </w:t>
      </w:r>
    </w:p>
    <w:p w:rsidR="00C62AEE" w:rsidRPr="007C05A2" w:rsidRDefault="00C62AEE" w:rsidP="00304177">
      <w:pPr>
        <w:spacing w:before="180" w:after="60" w:line="240" w:lineRule="auto"/>
        <w:rPr>
          <w:rFonts w:ascii="Verdana" w:hAnsi="Verdana"/>
          <w:bCs/>
          <w:color w:val="ED6B06"/>
          <w:sz w:val="24"/>
          <w:szCs w:val="24"/>
          <w:lang w:val="en-GB"/>
        </w:rPr>
      </w:pPr>
      <w:r w:rsidRPr="007C05A2">
        <w:rPr>
          <w:rFonts w:ascii="Verdana" w:hAnsi="Verdana"/>
          <w:bCs/>
          <w:color w:val="ED6B06"/>
          <w:sz w:val="24"/>
          <w:szCs w:val="24"/>
          <w:lang w:val="en-GB"/>
        </w:rPr>
        <w:t>Extra-practice and extension activities</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Pupils Book (Festivals – pages 96 to 103)</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Activity Book (Festivals- pages 92 to 96).</w:t>
      </w:r>
    </w:p>
    <w:p w:rsidR="00C62AEE" w:rsidRPr="007C05A2" w:rsidRDefault="00C62AEE" w:rsidP="00304177">
      <w:pPr>
        <w:numPr>
          <w:ilvl w:val="1"/>
          <w:numId w:val="25"/>
        </w:numPr>
        <w:tabs>
          <w:tab w:val="clear" w:pos="2340"/>
          <w:tab w:val="num" w:pos="360"/>
        </w:tabs>
        <w:spacing w:after="0" w:line="240" w:lineRule="auto"/>
        <w:ind w:left="426" w:hanging="426"/>
        <w:rPr>
          <w:rFonts w:ascii="Verdana" w:hAnsi="Verdana"/>
          <w:sz w:val="20"/>
          <w:szCs w:val="20"/>
          <w:lang w:val="en-GB"/>
        </w:rPr>
      </w:pPr>
      <w:r w:rsidRPr="007C05A2">
        <w:rPr>
          <w:rFonts w:ascii="Verdana" w:hAnsi="Verdana"/>
          <w:sz w:val="20"/>
          <w:szCs w:val="20"/>
          <w:lang w:val="en-GB"/>
        </w:rPr>
        <w:t xml:space="preserve">Digital Activity Book (All AB activities and additional exercises and interactive games).  </w:t>
      </w:r>
    </w:p>
    <w:p w:rsidR="00C62AEE" w:rsidRPr="007C05A2" w:rsidRDefault="00C62AEE" w:rsidP="00304177">
      <w:pPr>
        <w:numPr>
          <w:ilvl w:val="1"/>
          <w:numId w:val="25"/>
        </w:numPr>
        <w:tabs>
          <w:tab w:val="clear" w:pos="2340"/>
        </w:tabs>
        <w:spacing w:after="0" w:line="240" w:lineRule="auto"/>
        <w:ind w:left="360"/>
        <w:rPr>
          <w:rFonts w:ascii="Verdana" w:hAnsi="Verdana"/>
          <w:sz w:val="20"/>
          <w:szCs w:val="20"/>
          <w:lang w:val="en-GB"/>
        </w:rPr>
      </w:pPr>
      <w:r w:rsidRPr="007C05A2">
        <w:rPr>
          <w:rFonts w:ascii="Verdana" w:hAnsi="Verdana"/>
          <w:sz w:val="20"/>
          <w:szCs w:val="20"/>
          <w:lang w:val="en-GB"/>
        </w:rPr>
        <w:t>Active Book; activities and interactive games to practice the language.</w:t>
      </w:r>
    </w:p>
    <w:p w:rsidR="00C62AEE" w:rsidRPr="007C05A2" w:rsidRDefault="00C62AEE" w:rsidP="00304177">
      <w:pPr>
        <w:numPr>
          <w:ilvl w:val="1"/>
          <w:numId w:val="28"/>
        </w:numPr>
        <w:tabs>
          <w:tab w:val="clear" w:pos="2264"/>
          <w:tab w:val="num" w:pos="720"/>
        </w:tabs>
        <w:spacing w:after="0" w:line="240" w:lineRule="auto"/>
        <w:ind w:hanging="1838"/>
        <w:rPr>
          <w:rFonts w:ascii="Verdana" w:hAnsi="Verdana"/>
          <w:sz w:val="20"/>
          <w:szCs w:val="20"/>
          <w:lang w:val="en-GB"/>
        </w:rPr>
      </w:pPr>
      <w:r w:rsidRPr="007C05A2">
        <w:rPr>
          <w:rFonts w:ascii="Verdana" w:hAnsi="Verdana"/>
          <w:sz w:val="20"/>
          <w:szCs w:val="20"/>
          <w:lang w:val="en-GB"/>
        </w:rPr>
        <w:t>Flashcards, Wordcards, storycards, phonics cards, posters, videos.</w:t>
      </w:r>
    </w:p>
    <w:p w:rsidR="00C62AEE" w:rsidRPr="007C05A2" w:rsidRDefault="00C62AEE" w:rsidP="00304177">
      <w:pPr>
        <w:numPr>
          <w:ilvl w:val="1"/>
          <w:numId w:val="25"/>
        </w:numPr>
        <w:tabs>
          <w:tab w:val="clear" w:pos="2340"/>
          <w:tab w:val="num" w:pos="426"/>
        </w:tabs>
        <w:spacing w:after="0" w:line="240" w:lineRule="auto"/>
        <w:ind w:left="426" w:hanging="426"/>
        <w:rPr>
          <w:rFonts w:ascii="Verdana" w:hAnsi="Verdana"/>
          <w:sz w:val="20"/>
          <w:szCs w:val="20"/>
          <w:lang w:val="en-GB"/>
        </w:rPr>
      </w:pPr>
      <w:r w:rsidRPr="007C05A2">
        <w:rPr>
          <w:rFonts w:ascii="Verdana" w:hAnsi="Verdana"/>
          <w:sz w:val="20"/>
          <w:szCs w:val="20"/>
          <w:lang w:val="en-GB"/>
        </w:rPr>
        <w:t>Online Islands (activities and exercises with the characters of the course following their adventure and communicating with them (“closed-chat”).</w:t>
      </w:r>
    </w:p>
    <w:p w:rsidR="00C62AEE" w:rsidRPr="007C05A2" w:rsidRDefault="00C62AEE" w:rsidP="00304177">
      <w:pPr>
        <w:numPr>
          <w:ilvl w:val="1"/>
          <w:numId w:val="25"/>
        </w:numPr>
        <w:tabs>
          <w:tab w:val="clear" w:pos="2340"/>
          <w:tab w:val="num" w:pos="360"/>
        </w:tabs>
        <w:spacing w:after="0" w:line="240" w:lineRule="auto"/>
        <w:ind w:hanging="2340"/>
        <w:rPr>
          <w:rFonts w:ascii="Verdana" w:hAnsi="Verdana"/>
          <w:sz w:val="20"/>
          <w:szCs w:val="20"/>
          <w:lang w:val="en-GB"/>
        </w:rPr>
      </w:pPr>
      <w:r w:rsidRPr="007C05A2">
        <w:rPr>
          <w:rFonts w:ascii="Verdana" w:hAnsi="Verdana"/>
          <w:sz w:val="20"/>
          <w:szCs w:val="20"/>
          <w:lang w:val="en-GB"/>
        </w:rPr>
        <w:t xml:space="preserve">Teacher’s Resource Materials: </w:t>
      </w:r>
    </w:p>
    <w:p w:rsidR="00C62AEE" w:rsidRPr="007C05A2" w:rsidRDefault="00C62AEE" w:rsidP="00304177">
      <w:pPr>
        <w:numPr>
          <w:ilvl w:val="1"/>
          <w:numId w:val="29"/>
        </w:numPr>
        <w:tabs>
          <w:tab w:val="clear" w:pos="2264"/>
          <w:tab w:val="num" w:pos="709"/>
        </w:tabs>
        <w:spacing w:after="0" w:line="240" w:lineRule="auto"/>
        <w:ind w:hanging="1838"/>
        <w:rPr>
          <w:rFonts w:ascii="Verdana" w:hAnsi="Verdana"/>
          <w:sz w:val="20"/>
          <w:szCs w:val="20"/>
          <w:lang w:val="en-GB"/>
        </w:rPr>
      </w:pPr>
      <w:r w:rsidRPr="007C05A2">
        <w:rPr>
          <w:rFonts w:ascii="Verdana" w:hAnsi="Verdana"/>
          <w:sz w:val="20"/>
          <w:szCs w:val="20"/>
          <w:lang w:val="en-GB"/>
        </w:rPr>
        <w:t xml:space="preserve">Teacher’s Book </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Games bank</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Photocopiable worksheets (Photocopiable F1 to F3)</w:t>
      </w:r>
    </w:p>
    <w:p w:rsidR="00C62AEE" w:rsidRPr="007C05A2" w:rsidRDefault="00C62AEE" w:rsidP="00304177">
      <w:pPr>
        <w:numPr>
          <w:ilvl w:val="1"/>
          <w:numId w:val="30"/>
        </w:numPr>
        <w:tabs>
          <w:tab w:val="clear" w:pos="2264"/>
          <w:tab w:val="num" w:pos="720"/>
        </w:tabs>
        <w:spacing w:after="0" w:line="240" w:lineRule="auto"/>
        <w:ind w:left="1134" w:hanging="708"/>
        <w:rPr>
          <w:rFonts w:ascii="Verdana" w:hAnsi="Verdana"/>
          <w:sz w:val="20"/>
          <w:szCs w:val="20"/>
          <w:lang w:val="en-GB"/>
        </w:rPr>
      </w:pPr>
      <w:r w:rsidRPr="007C05A2">
        <w:rPr>
          <w:rFonts w:ascii="Verdana" w:hAnsi="Verdana"/>
          <w:sz w:val="20"/>
          <w:szCs w:val="20"/>
          <w:lang w:val="en-GB"/>
        </w:rPr>
        <w:t>Extra-practice and extension activities  (for early finishers)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 xml:space="preserve">Test Booklet  (Test to assess knowledge, progress test, and practice test).  </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Online Islands</w:t>
      </w:r>
    </w:p>
    <w:p w:rsidR="00C62AEE" w:rsidRPr="007C05A2" w:rsidRDefault="00C62AEE" w:rsidP="00304177">
      <w:pPr>
        <w:numPr>
          <w:ilvl w:val="1"/>
          <w:numId w:val="31"/>
        </w:numPr>
        <w:tabs>
          <w:tab w:val="clear" w:pos="2340"/>
        </w:tabs>
        <w:spacing w:after="0" w:line="240" w:lineRule="auto"/>
        <w:ind w:hanging="1914"/>
        <w:rPr>
          <w:rFonts w:ascii="Verdana" w:hAnsi="Verdana"/>
          <w:sz w:val="20"/>
          <w:szCs w:val="20"/>
          <w:lang w:val="en-GB"/>
        </w:rPr>
      </w:pPr>
      <w:r w:rsidRPr="007C05A2">
        <w:rPr>
          <w:rFonts w:ascii="Verdana" w:hAnsi="Verdana"/>
          <w:sz w:val="20"/>
          <w:szCs w:val="20"/>
          <w:lang w:val="en-GB"/>
        </w:rPr>
        <w:t>Audio CDs</w:t>
      </w:r>
    </w:p>
    <w:p w:rsidR="00C62AEE" w:rsidRPr="007C05A2" w:rsidRDefault="00C62AEE" w:rsidP="00304177">
      <w:pPr>
        <w:numPr>
          <w:ilvl w:val="1"/>
          <w:numId w:val="31"/>
        </w:numPr>
        <w:tabs>
          <w:tab w:val="clear" w:pos="2340"/>
        </w:tabs>
        <w:spacing w:after="0" w:line="240" w:lineRule="auto"/>
        <w:ind w:left="709" w:hanging="283"/>
        <w:rPr>
          <w:rFonts w:ascii="Verdana" w:hAnsi="Verdana"/>
          <w:sz w:val="20"/>
          <w:szCs w:val="20"/>
          <w:lang w:val="en-GB"/>
        </w:rPr>
      </w:pPr>
      <w:r w:rsidRPr="007C05A2">
        <w:rPr>
          <w:rFonts w:ascii="Verdana" w:hAnsi="Verdana"/>
          <w:sz w:val="20"/>
          <w:szCs w:val="20"/>
          <w:lang w:val="en-GB"/>
        </w:rPr>
        <w:t>Active Teach, activities and interactive games to practice the language in any Whiteboard (IWB) Interactive.</w:t>
      </w:r>
    </w:p>
    <w:p w:rsidR="00C62AEE" w:rsidRPr="007C05A2" w:rsidRDefault="00C62AEE" w:rsidP="00304177">
      <w:pPr>
        <w:pStyle w:val="Heading8"/>
        <w:spacing w:before="360" w:after="120" w:line="240" w:lineRule="auto"/>
        <w:ind w:left="-397"/>
        <w:rPr>
          <w:rFonts w:ascii="Verdana" w:hAnsi="Verdana"/>
          <w:b/>
          <w:caps/>
          <w:color w:val="ED6B06"/>
          <w:sz w:val="24"/>
          <w:lang w:val="en-GB"/>
        </w:rPr>
      </w:pPr>
      <w:r w:rsidRPr="007C05A2">
        <w:rPr>
          <w:rFonts w:ascii="Verdana" w:hAnsi="Verdana"/>
          <w:b/>
          <w:caps/>
          <w:color w:val="ED6B06"/>
          <w:sz w:val="24"/>
          <w:lang w:val="en-GB"/>
        </w:rPr>
        <w:t>V. EVALUATION</w:t>
      </w:r>
    </w:p>
    <w:p w:rsidR="00C62AEE" w:rsidRPr="007C05A2" w:rsidRDefault="00C62AEE" w:rsidP="009A5008">
      <w:pPr>
        <w:spacing w:after="0" w:line="240" w:lineRule="auto"/>
        <w:rPr>
          <w:rFonts w:ascii="Verdana" w:hAnsi="Verdana"/>
          <w:b/>
          <w:bCs/>
          <w:sz w:val="20"/>
          <w:szCs w:val="20"/>
          <w:lang w:val="en-GB"/>
        </w:rPr>
      </w:pPr>
      <w:r w:rsidRPr="007C05A2">
        <w:rPr>
          <w:rFonts w:ascii="Verdana" w:hAnsi="Verdana"/>
          <w:b/>
          <w:bCs/>
          <w:sz w:val="20"/>
          <w:szCs w:val="20"/>
          <w:lang w:val="en-GB"/>
        </w:rPr>
        <w:t>Formative evaluation</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Constant supervision of the progress in the classroom</w:t>
      </w:r>
    </w:p>
    <w:p w:rsidR="00C62AEE" w:rsidRPr="007C05A2" w:rsidRDefault="00C62AEE" w:rsidP="009A5008">
      <w:pPr>
        <w:spacing w:after="0" w:line="240" w:lineRule="auto"/>
        <w:rPr>
          <w:rFonts w:ascii="Verdana" w:hAnsi="Verdana"/>
          <w:sz w:val="20"/>
          <w:szCs w:val="20"/>
          <w:lang w:val="en-GB"/>
        </w:rPr>
      </w:pPr>
      <w:r w:rsidRPr="007C05A2">
        <w:rPr>
          <w:rFonts w:ascii="Verdana" w:hAnsi="Verdana"/>
          <w:sz w:val="20"/>
          <w:szCs w:val="20"/>
          <w:lang w:val="en-GB"/>
        </w:rPr>
        <w:t>Completing the AB exercises (Festivals, pages 92 to 96).</w:t>
      </w:r>
    </w:p>
    <w:p w:rsidR="00C62AEE" w:rsidRPr="007C05A2" w:rsidRDefault="00C62AEE" w:rsidP="009A5008">
      <w:pPr>
        <w:spacing w:after="0" w:line="240" w:lineRule="auto"/>
        <w:rPr>
          <w:lang w:val="en-GB"/>
        </w:rPr>
      </w:pPr>
    </w:p>
    <w:sectPr w:rsidR="00C62AEE" w:rsidRPr="007C05A2" w:rsidSect="00067D78">
      <w:headerReference w:type="default" r:id="rId7"/>
      <w:footerReference w:type="even" r:id="rId8"/>
      <w:footerReference w:type="default" r:id="rId9"/>
      <w:pgSz w:w="11906" w:h="16838"/>
      <w:pgMar w:top="1418" w:right="1701" w:bottom="1418" w:left="1701"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AEE" w:rsidRDefault="00C62AEE" w:rsidP="00D14DDF">
      <w:pPr>
        <w:spacing w:after="0" w:line="240" w:lineRule="auto"/>
      </w:pPr>
      <w:r>
        <w:separator/>
      </w:r>
    </w:p>
  </w:endnote>
  <w:endnote w:type="continuationSeparator" w:id="1">
    <w:p w:rsidR="00C62AEE" w:rsidRDefault="00C62AEE" w:rsidP="00D14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E" w:rsidRDefault="00C62AEE" w:rsidP="00067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2AEE" w:rsidRDefault="00C62AEE" w:rsidP="003041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E" w:rsidRDefault="00C62AEE" w:rsidP="00067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C62AEE" w:rsidRPr="00F86721" w:rsidRDefault="00C62AEE" w:rsidP="00190C04">
    <w:pPr>
      <w:pStyle w:val="Footer"/>
      <w:ind w:right="360"/>
      <w:rPr>
        <w:rFonts w:ascii="Verdana" w:hAnsi="Verdana"/>
        <w:i/>
        <w:sz w:val="18"/>
        <w:szCs w:val="18"/>
      </w:rPr>
    </w:pPr>
    <w:r>
      <w:rPr>
        <w:rFonts w:ascii="Verdana" w:hAnsi="Verdana"/>
        <w:i/>
        <w:sz w:val="18"/>
        <w:szCs w:val="18"/>
      </w:rPr>
      <w:t xml:space="preserve">Teaching Programme - </w:t>
    </w:r>
    <w:r w:rsidRPr="00F86721">
      <w:rPr>
        <w:rFonts w:ascii="Verdana" w:hAnsi="Verdana"/>
        <w:i/>
        <w:sz w:val="18"/>
        <w:szCs w:val="18"/>
      </w:rPr>
      <w:t>Islands 3</w:t>
    </w:r>
  </w:p>
  <w:p w:rsidR="00C62AEE" w:rsidRDefault="00C62AEE">
    <w:pPr>
      <w:pStyle w:val="Footer"/>
    </w:pPr>
  </w:p>
  <w:p w:rsidR="00C62AEE" w:rsidRDefault="00C62A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AEE" w:rsidRDefault="00C62AEE" w:rsidP="00D14DDF">
      <w:pPr>
        <w:spacing w:after="0" w:line="240" w:lineRule="auto"/>
      </w:pPr>
      <w:r>
        <w:separator/>
      </w:r>
    </w:p>
  </w:footnote>
  <w:footnote w:type="continuationSeparator" w:id="1">
    <w:p w:rsidR="00C62AEE" w:rsidRDefault="00C62AEE" w:rsidP="00D14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AEE" w:rsidRDefault="00C62AE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DG_Bar_Orange_A4_RGB" style="position:absolute;margin-left:-32.5pt;margin-top:-14.5pt;width:522.5pt;height:37pt;z-index:251660288;visibility:visible">
          <v:imagedata r:id="rId1" o:title=""/>
        </v:shape>
      </w:pict>
    </w:r>
  </w:p>
  <w:p w:rsidR="00C62AEE" w:rsidRDefault="00C62A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lvlText w:val=""/>
      <w:lvlJc w:val="left"/>
      <w:pPr>
        <w:tabs>
          <w:tab w:val="num" w:pos="397"/>
        </w:tabs>
        <w:ind w:left="397" w:hanging="397"/>
      </w:pPr>
      <w:rPr>
        <w:rFonts w:ascii="Wingdings" w:hAnsi="Wingdings"/>
      </w:rPr>
    </w:lvl>
  </w:abstractNum>
  <w:abstractNum w:abstractNumId="1">
    <w:nsid w:val="0000000B"/>
    <w:multiLevelType w:val="singleLevel"/>
    <w:tmpl w:val="0000000B"/>
    <w:lvl w:ilvl="0">
      <w:start w:val="1"/>
      <w:numFmt w:val="bullet"/>
      <w:lvlText w:val=""/>
      <w:lvlJc w:val="left"/>
      <w:pPr>
        <w:tabs>
          <w:tab w:val="num" w:pos="1477"/>
        </w:tabs>
        <w:ind w:left="1477" w:hanging="397"/>
      </w:pPr>
      <w:rPr>
        <w:rFonts w:ascii="Wingdings" w:hAnsi="Wingdings"/>
      </w:rPr>
    </w:lvl>
  </w:abstractNum>
  <w:abstractNum w:abstractNumId="2">
    <w:nsid w:val="0000000D"/>
    <w:multiLevelType w:val="singleLevel"/>
    <w:tmpl w:val="0000000D"/>
    <w:lvl w:ilvl="0">
      <w:start w:val="1"/>
      <w:numFmt w:val="bullet"/>
      <w:lvlText w:val=""/>
      <w:lvlJc w:val="left"/>
      <w:pPr>
        <w:tabs>
          <w:tab w:val="num" w:pos="397"/>
        </w:tabs>
        <w:ind w:left="397" w:hanging="397"/>
      </w:pPr>
      <w:rPr>
        <w:rFonts w:ascii="Wingdings" w:hAnsi="Wingdings"/>
      </w:rPr>
    </w:lvl>
  </w:abstractNum>
  <w:abstractNum w:abstractNumId="3">
    <w:nsid w:val="0000000F"/>
    <w:multiLevelType w:val="singleLevel"/>
    <w:tmpl w:val="0000000F"/>
    <w:lvl w:ilvl="0">
      <w:start w:val="1"/>
      <w:numFmt w:val="bullet"/>
      <w:lvlText w:val=""/>
      <w:lvlJc w:val="left"/>
      <w:pPr>
        <w:tabs>
          <w:tab w:val="num" w:pos="397"/>
        </w:tabs>
        <w:ind w:left="397" w:hanging="397"/>
      </w:pPr>
      <w:rPr>
        <w:rFonts w:ascii="Wingdings" w:hAnsi="Wingdings"/>
      </w:rPr>
    </w:lvl>
  </w:abstractNum>
  <w:abstractNum w:abstractNumId="4">
    <w:nsid w:val="00000010"/>
    <w:multiLevelType w:val="singleLevel"/>
    <w:tmpl w:val="00000010"/>
    <w:lvl w:ilvl="0">
      <w:start w:val="1"/>
      <w:numFmt w:val="bullet"/>
      <w:lvlText w:val=""/>
      <w:lvlJc w:val="left"/>
      <w:pPr>
        <w:tabs>
          <w:tab w:val="num" w:pos="397"/>
        </w:tabs>
        <w:ind w:left="397" w:hanging="397"/>
      </w:pPr>
      <w:rPr>
        <w:rFonts w:ascii="Wingdings" w:hAnsi="Wingdings"/>
      </w:rPr>
    </w:lvl>
  </w:abstractNum>
  <w:abstractNum w:abstractNumId="5">
    <w:nsid w:val="00000015"/>
    <w:multiLevelType w:val="singleLevel"/>
    <w:tmpl w:val="00000015"/>
    <w:lvl w:ilvl="0">
      <w:start w:val="1"/>
      <w:numFmt w:val="bullet"/>
      <w:lvlText w:val=""/>
      <w:lvlJc w:val="left"/>
      <w:pPr>
        <w:tabs>
          <w:tab w:val="num" w:pos="397"/>
        </w:tabs>
        <w:ind w:left="397" w:hanging="397"/>
      </w:pPr>
      <w:rPr>
        <w:rFonts w:ascii="Wingdings" w:hAnsi="Wingdings"/>
      </w:rPr>
    </w:lvl>
  </w:abstractNum>
  <w:abstractNum w:abstractNumId="6">
    <w:nsid w:val="00752549"/>
    <w:multiLevelType w:val="hybridMultilevel"/>
    <w:tmpl w:val="10E44AD4"/>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01275595"/>
    <w:multiLevelType w:val="hybridMultilevel"/>
    <w:tmpl w:val="DCA8A2BC"/>
    <w:lvl w:ilvl="0" w:tplc="17244280">
      <w:start w:val="1"/>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
    <w:nsid w:val="01891A17"/>
    <w:multiLevelType w:val="hybridMultilevel"/>
    <w:tmpl w:val="13A4012A"/>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021D343B"/>
    <w:multiLevelType w:val="hybridMultilevel"/>
    <w:tmpl w:val="F420FEA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02B7586E"/>
    <w:multiLevelType w:val="hybridMultilevel"/>
    <w:tmpl w:val="88444408"/>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02F933BB"/>
    <w:multiLevelType w:val="hybridMultilevel"/>
    <w:tmpl w:val="9E162222"/>
    <w:lvl w:ilvl="0" w:tplc="0C0A0005">
      <w:start w:val="1"/>
      <w:numFmt w:val="bullet"/>
      <w:lvlText w:val=""/>
      <w:lvlJc w:val="left"/>
      <w:pPr>
        <w:tabs>
          <w:tab w:val="num" w:pos="284"/>
        </w:tabs>
        <w:ind w:left="284" w:hanging="284"/>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
    <w:nsid w:val="02FC2974"/>
    <w:multiLevelType w:val="hybridMultilevel"/>
    <w:tmpl w:val="F3A6BDAA"/>
    <w:lvl w:ilvl="0" w:tplc="E2F0BBBE">
      <w:start w:val="1"/>
      <w:numFmt w:val="bullet"/>
      <w:lvlText w:val="-"/>
      <w:lvlJc w:val="left"/>
      <w:pPr>
        <w:tabs>
          <w:tab w:val="num" w:pos="397"/>
        </w:tabs>
        <w:ind w:left="397" w:hanging="397"/>
      </w:pPr>
      <w:rPr>
        <w:rFonts w:ascii="Times New Roman" w:eastAsia="Times New Roman" w:hAnsi="Times New Roman"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13">
    <w:nsid w:val="03DC2B49"/>
    <w:multiLevelType w:val="hybridMultilevel"/>
    <w:tmpl w:val="7264FDE2"/>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03ED426E"/>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2340"/>
        </w:tabs>
        <w:ind w:left="2340" w:hanging="360"/>
      </w:pPr>
      <w:rPr>
        <w:rFonts w:ascii="Wingdings" w:hAnsi="Wingdings"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5">
    <w:nsid w:val="04B54ACD"/>
    <w:multiLevelType w:val="hybridMultilevel"/>
    <w:tmpl w:val="BCDA7022"/>
    <w:lvl w:ilvl="0" w:tplc="E2F0BBBE">
      <w:start w:val="1"/>
      <w:numFmt w:val="bullet"/>
      <w:lvlText w:val="-"/>
      <w:lvlJc w:val="left"/>
      <w:pPr>
        <w:tabs>
          <w:tab w:val="num" w:pos="1077"/>
        </w:tabs>
        <w:ind w:left="1247" w:hanging="167"/>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6">
    <w:nsid w:val="066E6C03"/>
    <w:multiLevelType w:val="hybridMultilevel"/>
    <w:tmpl w:val="F2846712"/>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06F62EF1"/>
    <w:multiLevelType w:val="hybridMultilevel"/>
    <w:tmpl w:val="B78E30F4"/>
    <w:lvl w:ilvl="0" w:tplc="A8BE033C">
      <w:start w:val="1"/>
      <w:numFmt w:val="bullet"/>
      <w:lvlText w:val=""/>
      <w:lvlJc w:val="left"/>
      <w:pPr>
        <w:tabs>
          <w:tab w:val="num" w:pos="360"/>
        </w:tabs>
        <w:ind w:left="360" w:hanging="360"/>
      </w:pPr>
      <w:rPr>
        <w:rFonts w:ascii="Wingdings" w:hAnsi="Wingdings" w:hint="default"/>
      </w:rPr>
    </w:lvl>
    <w:lvl w:ilvl="1" w:tplc="17244280">
      <w:start w:val="1"/>
      <w:numFmt w:val="bullet"/>
      <w:lvlText w:val="-"/>
      <w:lvlJc w:val="left"/>
      <w:pPr>
        <w:tabs>
          <w:tab w:val="num" w:pos="1364"/>
        </w:tabs>
        <w:ind w:left="1364" w:hanging="284"/>
      </w:pPr>
      <w:rPr>
        <w:rFonts w:ascii="Times New Roman" w:eastAsia="Times New Roman" w:hAnsi="Times New Roman"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8">
    <w:nsid w:val="07935008"/>
    <w:multiLevelType w:val="hybridMultilevel"/>
    <w:tmpl w:val="F4DC5DBC"/>
    <w:lvl w:ilvl="0" w:tplc="17244280">
      <w:start w:val="1"/>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08A01C18"/>
    <w:multiLevelType w:val="hybridMultilevel"/>
    <w:tmpl w:val="18189E3E"/>
    <w:lvl w:ilvl="0" w:tplc="E2F0BBBE">
      <w:start w:val="1"/>
      <w:numFmt w:val="bullet"/>
      <w:lvlText w:val="-"/>
      <w:lvlJc w:val="left"/>
      <w:pPr>
        <w:tabs>
          <w:tab w:val="num" w:pos="2157"/>
        </w:tabs>
        <w:ind w:left="2327" w:hanging="167"/>
      </w:pPr>
      <w:rPr>
        <w:rFonts w:ascii="Times New Roman" w:eastAsia="Times New Roman" w:hAnsi="Times New Roman" w:hint="default"/>
      </w:rPr>
    </w:lvl>
    <w:lvl w:ilvl="1" w:tplc="E2F0BBBE">
      <w:start w:val="1"/>
      <w:numFmt w:val="bullet"/>
      <w:lvlText w:val="-"/>
      <w:lvlJc w:val="left"/>
      <w:pPr>
        <w:tabs>
          <w:tab w:val="num" w:pos="1077"/>
        </w:tabs>
        <w:ind w:left="1247" w:hanging="167"/>
      </w:pPr>
      <w:rPr>
        <w:rFonts w:ascii="Times New Roman" w:eastAsia="Times New Roman" w:hAnsi="Times New Roman" w:hint="default"/>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20">
    <w:nsid w:val="08E16315"/>
    <w:multiLevelType w:val="hybridMultilevel"/>
    <w:tmpl w:val="BB8C8A00"/>
    <w:lvl w:ilvl="0" w:tplc="00000043">
      <w:numFmt w:val="bullet"/>
      <w:lvlText w:val="-"/>
      <w:lvlJc w:val="left"/>
      <w:pPr>
        <w:ind w:left="360" w:hanging="360"/>
      </w:pPr>
      <w:rPr>
        <w:rFonts w:ascii="Times New Roman" w:hAnsi="Times New Roman"/>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nsid w:val="09676F3B"/>
    <w:multiLevelType w:val="hybridMultilevel"/>
    <w:tmpl w:val="14F8C5FC"/>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5">
      <w:start w:val="1"/>
      <w:numFmt w:val="bullet"/>
      <w:lvlText w:val=""/>
      <w:lvlJc w:val="left"/>
      <w:pPr>
        <w:tabs>
          <w:tab w:val="num" w:pos="2264"/>
        </w:tabs>
        <w:ind w:left="2264" w:hanging="284"/>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0A5D4DFB"/>
    <w:multiLevelType w:val="hybridMultilevel"/>
    <w:tmpl w:val="B97ED00C"/>
    <w:lvl w:ilvl="0" w:tplc="E2F0BBBE">
      <w:start w:val="1"/>
      <w:numFmt w:val="bullet"/>
      <w:lvlText w:val="-"/>
      <w:lvlJc w:val="left"/>
      <w:pPr>
        <w:ind w:left="360" w:hanging="360"/>
      </w:pPr>
      <w:rPr>
        <w:rFonts w:ascii="Times New Roman" w:eastAsia="Times New Roman" w:hAnsi="Times New Roman" w:hint="default"/>
      </w:rPr>
    </w:lvl>
    <w:lvl w:ilvl="1" w:tplc="17244280">
      <w:start w:val="1"/>
      <w:numFmt w:val="bullet"/>
      <w:lvlText w:val="-"/>
      <w:lvlJc w:val="left"/>
      <w:pPr>
        <w:ind w:left="1080" w:hanging="360"/>
      </w:pPr>
      <w:rPr>
        <w:rFonts w:ascii="Times New Roman" w:eastAsia="Times New Roman" w:hAnsi="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0C50135C"/>
    <w:multiLevelType w:val="hybridMultilevel"/>
    <w:tmpl w:val="DA5CAD02"/>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2340"/>
        </w:tabs>
        <w:ind w:left="2340" w:hanging="360"/>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4">
    <w:nsid w:val="0D75022B"/>
    <w:multiLevelType w:val="hybridMultilevel"/>
    <w:tmpl w:val="B406F406"/>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5">
    <w:nsid w:val="10AA0A9A"/>
    <w:multiLevelType w:val="hybridMultilevel"/>
    <w:tmpl w:val="F3D269CA"/>
    <w:lvl w:ilvl="0" w:tplc="0C0A0005">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720"/>
        </w:tabs>
        <w:ind w:left="720" w:hanging="360"/>
      </w:pPr>
      <w:rPr>
        <w:rFonts w:ascii="Courier New" w:hAnsi="Courier New" w:hint="default"/>
      </w:rPr>
    </w:lvl>
    <w:lvl w:ilvl="2" w:tplc="0C0A0005">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26">
    <w:nsid w:val="172F2578"/>
    <w:multiLevelType w:val="hybridMultilevel"/>
    <w:tmpl w:val="6B003C8E"/>
    <w:lvl w:ilvl="0" w:tplc="17244280">
      <w:start w:val="1"/>
      <w:numFmt w:val="bullet"/>
      <w:lvlText w:val="-"/>
      <w:lvlJc w:val="left"/>
      <w:pPr>
        <w:tabs>
          <w:tab w:val="num" w:pos="397"/>
        </w:tabs>
        <w:ind w:left="397" w:hanging="397"/>
      </w:pPr>
      <w:rPr>
        <w:rFonts w:ascii="Times New Roman" w:eastAsia="Times New Roman" w:hAnsi="Times New Roman"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27">
    <w:nsid w:val="178622FC"/>
    <w:multiLevelType w:val="hybridMultilevel"/>
    <w:tmpl w:val="8646CF84"/>
    <w:lvl w:ilvl="0" w:tplc="1BA27198">
      <w:start w:val="1"/>
      <w:numFmt w:val="bullet"/>
      <w:lvlText w:val=""/>
      <w:lvlJc w:val="left"/>
      <w:pPr>
        <w:tabs>
          <w:tab w:val="num" w:pos="397"/>
        </w:tabs>
        <w:ind w:left="397" w:hanging="397"/>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8">
    <w:nsid w:val="17B126E7"/>
    <w:multiLevelType w:val="hybridMultilevel"/>
    <w:tmpl w:val="2F82F1A2"/>
    <w:lvl w:ilvl="0" w:tplc="E2F0BBBE">
      <w:start w:val="1"/>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18E66D16"/>
    <w:multiLevelType w:val="hybridMultilevel"/>
    <w:tmpl w:val="736EA8C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1A834136"/>
    <w:multiLevelType w:val="hybridMultilevel"/>
    <w:tmpl w:val="07468308"/>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1A9A4468"/>
    <w:multiLevelType w:val="hybridMultilevel"/>
    <w:tmpl w:val="3A96E332"/>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1AC818B8"/>
    <w:multiLevelType w:val="hybridMultilevel"/>
    <w:tmpl w:val="62106CD4"/>
    <w:lvl w:ilvl="0" w:tplc="5EB49B1C">
      <w:start w:val="1"/>
      <w:numFmt w:val="bullet"/>
      <w:lvlText w:val=""/>
      <w:lvlJc w:val="left"/>
      <w:pPr>
        <w:tabs>
          <w:tab w:val="num" w:pos="397"/>
        </w:tabs>
        <w:ind w:left="397" w:hanging="397"/>
      </w:pPr>
      <w:rPr>
        <w:rFonts w:ascii="Wingdings" w:hAnsi="Wingdings" w:hint="default"/>
      </w:rPr>
    </w:lvl>
    <w:lvl w:ilvl="1" w:tplc="E2F0BBBE">
      <w:start w:val="1"/>
      <w:numFmt w:val="bullet"/>
      <w:lvlText w:val="-"/>
      <w:lvlJc w:val="left"/>
      <w:pPr>
        <w:tabs>
          <w:tab w:val="num" w:pos="1077"/>
        </w:tabs>
        <w:ind w:left="1247" w:hanging="167"/>
      </w:pPr>
      <w:rPr>
        <w:rFonts w:ascii="Times New Roman" w:eastAsia="Times New Roman" w:hAnsi="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33">
    <w:nsid w:val="1B0667FB"/>
    <w:multiLevelType w:val="hybridMultilevel"/>
    <w:tmpl w:val="F420FEAA"/>
    <w:lvl w:ilvl="0" w:tplc="0C0A0005">
      <w:start w:val="1"/>
      <w:numFmt w:val="bullet"/>
      <w:lvlText w:val=""/>
      <w:lvlJc w:val="left"/>
      <w:pPr>
        <w:tabs>
          <w:tab w:val="num" w:pos="360"/>
        </w:tabs>
        <w:ind w:left="36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nsid w:val="1D365D64"/>
    <w:multiLevelType w:val="hybridMultilevel"/>
    <w:tmpl w:val="17CC2D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1DBE3942"/>
    <w:multiLevelType w:val="hybridMultilevel"/>
    <w:tmpl w:val="9B4C37A4"/>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1E490EBB"/>
    <w:multiLevelType w:val="hybridMultilevel"/>
    <w:tmpl w:val="A6AA603C"/>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1E636CC3"/>
    <w:multiLevelType w:val="hybridMultilevel"/>
    <w:tmpl w:val="9F80610C"/>
    <w:lvl w:ilvl="0" w:tplc="17244280">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1F360A3F"/>
    <w:multiLevelType w:val="hybridMultilevel"/>
    <w:tmpl w:val="977E3458"/>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nsid w:val="20E70757"/>
    <w:multiLevelType w:val="hybridMultilevel"/>
    <w:tmpl w:val="AAD4F68C"/>
    <w:lvl w:ilvl="0" w:tplc="E2F0BBBE">
      <w:start w:val="1"/>
      <w:numFmt w:val="bullet"/>
      <w:lvlText w:val="-"/>
      <w:lvlJc w:val="left"/>
      <w:pPr>
        <w:tabs>
          <w:tab w:val="num" w:pos="-3"/>
        </w:tabs>
        <w:ind w:left="167" w:hanging="167"/>
      </w:pPr>
      <w:rPr>
        <w:rFonts w:ascii="Times New Roman" w:eastAsia="Times New Roman" w:hAnsi="Times New Roman" w:hint="default"/>
      </w:rPr>
    </w:lvl>
    <w:lvl w:ilvl="1" w:tplc="040A0003">
      <w:start w:val="1"/>
      <w:numFmt w:val="bullet"/>
      <w:lvlText w:val="o"/>
      <w:lvlJc w:val="left"/>
      <w:pPr>
        <w:tabs>
          <w:tab w:val="num" w:pos="360"/>
        </w:tabs>
        <w:ind w:left="360" w:hanging="360"/>
      </w:pPr>
      <w:rPr>
        <w:rFonts w:ascii="Courier New" w:hAnsi="Courier New"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40">
    <w:nsid w:val="22067230"/>
    <w:multiLevelType w:val="hybridMultilevel"/>
    <w:tmpl w:val="D8FE3218"/>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22597669"/>
    <w:multiLevelType w:val="hybridMultilevel"/>
    <w:tmpl w:val="B6708B28"/>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2">
    <w:nsid w:val="240340A8"/>
    <w:multiLevelType w:val="hybridMultilevel"/>
    <w:tmpl w:val="5810B236"/>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3">
    <w:nsid w:val="252B2B40"/>
    <w:multiLevelType w:val="hybridMultilevel"/>
    <w:tmpl w:val="BCDCF56E"/>
    <w:lvl w:ilvl="0" w:tplc="0C0A0005">
      <w:start w:val="1"/>
      <w:numFmt w:val="bullet"/>
      <w:lvlText w:val=""/>
      <w:lvlJc w:val="left"/>
      <w:pPr>
        <w:tabs>
          <w:tab w:val="num" w:pos="284"/>
        </w:tabs>
        <w:ind w:left="284" w:hanging="284"/>
      </w:pPr>
      <w:rPr>
        <w:rFonts w:ascii="Wingdings" w:hAnsi="Wingdings"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4">
    <w:nsid w:val="2655497E"/>
    <w:multiLevelType w:val="hybridMultilevel"/>
    <w:tmpl w:val="765AEC8E"/>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nsid w:val="270F2F86"/>
    <w:multiLevelType w:val="hybridMultilevel"/>
    <w:tmpl w:val="E4228078"/>
    <w:lvl w:ilvl="0" w:tplc="0C0A0005">
      <w:start w:val="1"/>
      <w:numFmt w:val="bullet"/>
      <w:lvlText w:val=""/>
      <w:lvlJc w:val="left"/>
      <w:pPr>
        <w:tabs>
          <w:tab w:val="num" w:pos="1620"/>
        </w:tabs>
        <w:ind w:left="1620" w:hanging="360"/>
      </w:pPr>
      <w:rPr>
        <w:rFonts w:ascii="Wingdings" w:hAnsi="Wingdings"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6">
    <w:nsid w:val="27727B63"/>
    <w:multiLevelType w:val="hybridMultilevel"/>
    <w:tmpl w:val="8DAC7B34"/>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nsid w:val="279F495D"/>
    <w:multiLevelType w:val="hybridMultilevel"/>
    <w:tmpl w:val="88F49E3E"/>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8">
    <w:nsid w:val="28CE1E50"/>
    <w:multiLevelType w:val="hybridMultilevel"/>
    <w:tmpl w:val="F420FEAA"/>
    <w:lvl w:ilvl="0" w:tplc="0C0A0005">
      <w:start w:val="1"/>
      <w:numFmt w:val="bullet"/>
      <w:lvlText w:val=""/>
      <w:lvlJc w:val="left"/>
      <w:pPr>
        <w:tabs>
          <w:tab w:val="num" w:pos="360"/>
        </w:tabs>
        <w:ind w:left="360" w:hanging="360"/>
      </w:pPr>
      <w:rPr>
        <w:rFonts w:ascii="Wingdings" w:hAnsi="Wingdings"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9">
    <w:nsid w:val="28DB0922"/>
    <w:multiLevelType w:val="hybridMultilevel"/>
    <w:tmpl w:val="2C46F43C"/>
    <w:lvl w:ilvl="0" w:tplc="00000007">
      <w:start w:val="1"/>
      <w:numFmt w:val="bullet"/>
      <w:lvlText w:val=""/>
      <w:lvlJc w:val="left"/>
      <w:pPr>
        <w:ind w:left="720" w:hanging="360"/>
      </w:pPr>
      <w:rPr>
        <w:rFonts w:ascii="Wingdings" w:hAnsi="Wingdings"/>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29973289"/>
    <w:multiLevelType w:val="hybridMultilevel"/>
    <w:tmpl w:val="F420FEA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5">
      <w:start w:val="1"/>
      <w:numFmt w:val="bullet"/>
      <w:lvlText w:val=""/>
      <w:lvlJc w:val="left"/>
      <w:pPr>
        <w:tabs>
          <w:tab w:val="num" w:pos="2340"/>
        </w:tabs>
        <w:ind w:left="23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1">
    <w:nsid w:val="2AB52C0A"/>
    <w:multiLevelType w:val="hybridMultilevel"/>
    <w:tmpl w:val="80861804"/>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nsid w:val="2BC60433"/>
    <w:multiLevelType w:val="hybridMultilevel"/>
    <w:tmpl w:val="9822ECF6"/>
    <w:lvl w:ilvl="0" w:tplc="00000007">
      <w:start w:val="1"/>
      <w:numFmt w:val="bullet"/>
      <w:lvlText w:val=""/>
      <w:lvlJc w:val="left"/>
      <w:pPr>
        <w:ind w:left="720" w:hanging="360"/>
      </w:pPr>
      <w:rPr>
        <w:rFonts w:ascii="Wingdings" w:hAnsi="Wingdings"/>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2BFD34B3"/>
    <w:multiLevelType w:val="hybridMultilevel"/>
    <w:tmpl w:val="F2462ABC"/>
    <w:lvl w:ilvl="0" w:tplc="5EB49B1C">
      <w:start w:val="1"/>
      <w:numFmt w:val="bullet"/>
      <w:lvlText w:val=""/>
      <w:lvlJc w:val="left"/>
      <w:pPr>
        <w:tabs>
          <w:tab w:val="num" w:pos="397"/>
        </w:tabs>
        <w:ind w:left="397" w:hanging="397"/>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54">
    <w:nsid w:val="2D124D24"/>
    <w:multiLevelType w:val="hybridMultilevel"/>
    <w:tmpl w:val="312CDC44"/>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nsid w:val="2D427CB7"/>
    <w:multiLevelType w:val="hybridMultilevel"/>
    <w:tmpl w:val="ADD2F36E"/>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6">
    <w:nsid w:val="2EC910D2"/>
    <w:multiLevelType w:val="hybridMultilevel"/>
    <w:tmpl w:val="FBB86ED8"/>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7">
    <w:nsid w:val="2F2F4C86"/>
    <w:multiLevelType w:val="hybridMultilevel"/>
    <w:tmpl w:val="B75A84E2"/>
    <w:lvl w:ilvl="0" w:tplc="E2F0BBBE">
      <w:start w:val="1"/>
      <w:numFmt w:val="bullet"/>
      <w:lvlText w:val="-"/>
      <w:lvlJc w:val="left"/>
      <w:pPr>
        <w:ind w:left="360" w:hanging="360"/>
      </w:pPr>
      <w:rPr>
        <w:rFonts w:ascii="Times New Roman" w:eastAsia="Times New Roman" w:hAnsi="Times New Roman" w:hint="default"/>
      </w:rPr>
    </w:lvl>
    <w:lvl w:ilvl="1" w:tplc="A0A2FC34">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8">
    <w:nsid w:val="2F9522B5"/>
    <w:multiLevelType w:val="hybridMultilevel"/>
    <w:tmpl w:val="49DE1E60"/>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9">
    <w:nsid w:val="314D1C08"/>
    <w:multiLevelType w:val="hybridMultilevel"/>
    <w:tmpl w:val="481CDC3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0">
    <w:nsid w:val="34956705"/>
    <w:multiLevelType w:val="hybridMultilevel"/>
    <w:tmpl w:val="F22E92F6"/>
    <w:lvl w:ilvl="0" w:tplc="E2F0BBBE">
      <w:start w:val="1"/>
      <w:numFmt w:val="bullet"/>
      <w:lvlText w:val="-"/>
      <w:lvlJc w:val="left"/>
      <w:pPr>
        <w:tabs>
          <w:tab w:val="num" w:pos="720"/>
        </w:tabs>
        <w:ind w:left="720" w:hanging="360"/>
      </w:pPr>
      <w:rPr>
        <w:rFonts w:ascii="Times New Roman" w:eastAsia="Times New Roman" w:hAnsi="Times New Roman"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35082A65"/>
    <w:multiLevelType w:val="hybridMultilevel"/>
    <w:tmpl w:val="40F679BC"/>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nsid w:val="350D66D2"/>
    <w:multiLevelType w:val="hybridMultilevel"/>
    <w:tmpl w:val="A8B6F4A2"/>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3">
    <w:nsid w:val="359E2C8F"/>
    <w:multiLevelType w:val="hybridMultilevel"/>
    <w:tmpl w:val="59D25594"/>
    <w:lvl w:ilvl="0" w:tplc="1724428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nsid w:val="36DD71BE"/>
    <w:multiLevelType w:val="hybridMultilevel"/>
    <w:tmpl w:val="B9A450E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39651B76"/>
    <w:multiLevelType w:val="hybridMultilevel"/>
    <w:tmpl w:val="726E5FEC"/>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6">
    <w:nsid w:val="3B142F9D"/>
    <w:multiLevelType w:val="hybridMultilevel"/>
    <w:tmpl w:val="F420FEA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7">
    <w:nsid w:val="3B806D13"/>
    <w:multiLevelType w:val="hybridMultilevel"/>
    <w:tmpl w:val="A1A272E6"/>
    <w:lvl w:ilvl="0" w:tplc="00000007">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8">
    <w:nsid w:val="3BF867C7"/>
    <w:multiLevelType w:val="hybridMultilevel"/>
    <w:tmpl w:val="3404F306"/>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9">
    <w:nsid w:val="3C012E93"/>
    <w:multiLevelType w:val="hybridMultilevel"/>
    <w:tmpl w:val="E3FE260A"/>
    <w:lvl w:ilvl="0" w:tplc="0C0A0005">
      <w:start w:val="1"/>
      <w:numFmt w:val="bullet"/>
      <w:lvlText w:val=""/>
      <w:lvlJc w:val="left"/>
      <w:pPr>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0">
    <w:nsid w:val="3FDC10C6"/>
    <w:multiLevelType w:val="hybridMultilevel"/>
    <w:tmpl w:val="6C6CE6AC"/>
    <w:lvl w:ilvl="0" w:tplc="17244280">
      <w:start w:val="1"/>
      <w:numFmt w:val="bullet"/>
      <w:lvlText w:val="-"/>
      <w:lvlJc w:val="left"/>
      <w:pPr>
        <w:ind w:left="72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1">
    <w:nsid w:val="4076331A"/>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2">
    <w:nsid w:val="41ED628E"/>
    <w:multiLevelType w:val="hybridMultilevel"/>
    <w:tmpl w:val="5C92DAD4"/>
    <w:lvl w:ilvl="0" w:tplc="3698D85C">
      <w:numFmt w:val="bullet"/>
      <w:lvlText w:val="-"/>
      <w:lvlJc w:val="left"/>
      <w:pPr>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3">
    <w:nsid w:val="42741A57"/>
    <w:multiLevelType w:val="hybridMultilevel"/>
    <w:tmpl w:val="81949DCA"/>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nsid w:val="44C75166"/>
    <w:multiLevelType w:val="hybridMultilevel"/>
    <w:tmpl w:val="1FB48366"/>
    <w:lvl w:ilvl="0" w:tplc="17244280">
      <w:start w:val="1"/>
      <w:numFmt w:val="bullet"/>
      <w:lvlText w:val="-"/>
      <w:lvlJc w:val="left"/>
      <w:pPr>
        <w:tabs>
          <w:tab w:val="num" w:pos="397"/>
        </w:tabs>
        <w:ind w:left="397" w:hanging="397"/>
      </w:pPr>
      <w:rPr>
        <w:rFonts w:ascii="Times New Roman" w:eastAsia="Times New Roman" w:hAnsi="Times New Roman"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75">
    <w:nsid w:val="458077BD"/>
    <w:multiLevelType w:val="hybridMultilevel"/>
    <w:tmpl w:val="AAAE4262"/>
    <w:lvl w:ilvl="0" w:tplc="E2F0BBBE">
      <w:start w:val="1"/>
      <w:numFmt w:val="bullet"/>
      <w:lvlText w:val="-"/>
      <w:lvlJc w:val="left"/>
      <w:pPr>
        <w:tabs>
          <w:tab w:val="num" w:pos="397"/>
        </w:tabs>
        <w:ind w:left="397" w:hanging="397"/>
      </w:pPr>
      <w:rPr>
        <w:rFonts w:ascii="Times New Roman" w:eastAsia="Times New Roman" w:hAnsi="Times New Roman"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76">
    <w:nsid w:val="46CA6A76"/>
    <w:multiLevelType w:val="hybridMultilevel"/>
    <w:tmpl w:val="E570B42C"/>
    <w:lvl w:ilvl="0" w:tplc="E2F0BBBE">
      <w:start w:val="1"/>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7">
    <w:nsid w:val="48F77255"/>
    <w:multiLevelType w:val="hybridMultilevel"/>
    <w:tmpl w:val="E2AC7530"/>
    <w:lvl w:ilvl="0" w:tplc="E2F0BBBE">
      <w:start w:val="1"/>
      <w:numFmt w:val="bullet"/>
      <w:lvlText w:val="-"/>
      <w:lvlJc w:val="left"/>
      <w:pPr>
        <w:ind w:left="144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8">
    <w:nsid w:val="495A3EE2"/>
    <w:multiLevelType w:val="hybridMultilevel"/>
    <w:tmpl w:val="25942BA6"/>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9">
    <w:nsid w:val="4C1E6CAC"/>
    <w:multiLevelType w:val="hybridMultilevel"/>
    <w:tmpl w:val="82B015BA"/>
    <w:lvl w:ilvl="0" w:tplc="E2F0BBBE">
      <w:start w:val="1"/>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0">
    <w:nsid w:val="4C6F7548"/>
    <w:multiLevelType w:val="hybridMultilevel"/>
    <w:tmpl w:val="2868ACB4"/>
    <w:lvl w:ilvl="0" w:tplc="0C0A0005">
      <w:start w:val="1"/>
      <w:numFmt w:val="bullet"/>
      <w:lvlText w:val=""/>
      <w:lvlJc w:val="left"/>
      <w:pPr>
        <w:ind w:left="36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1">
    <w:nsid w:val="4CB040FE"/>
    <w:multiLevelType w:val="hybridMultilevel"/>
    <w:tmpl w:val="07DA8952"/>
    <w:lvl w:ilvl="0" w:tplc="17244280">
      <w:start w:val="1"/>
      <w:numFmt w:val="bullet"/>
      <w:lvlText w:val="-"/>
      <w:lvlJc w:val="left"/>
      <w:pPr>
        <w:ind w:left="360" w:hanging="360"/>
      </w:pPr>
      <w:rPr>
        <w:rFonts w:ascii="Times New Roman" w:eastAsia="Times New Roman" w:hAnsi="Times New Roman" w:hint="default"/>
      </w:rPr>
    </w:lvl>
    <w:lvl w:ilvl="1" w:tplc="17244280">
      <w:start w:val="1"/>
      <w:numFmt w:val="bullet"/>
      <w:lvlText w:val="-"/>
      <w:lvlJc w:val="left"/>
      <w:pPr>
        <w:ind w:left="1080" w:hanging="360"/>
      </w:pPr>
      <w:rPr>
        <w:rFonts w:ascii="Times New Roman" w:eastAsia="Times New Roman" w:hAnsi="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2">
    <w:nsid w:val="4D016641"/>
    <w:multiLevelType w:val="hybridMultilevel"/>
    <w:tmpl w:val="1626295C"/>
    <w:lvl w:ilvl="0" w:tplc="E2F0BBBE">
      <w:start w:val="1"/>
      <w:numFmt w:val="bullet"/>
      <w:lvlText w:val="-"/>
      <w:lvlJc w:val="left"/>
      <w:pPr>
        <w:tabs>
          <w:tab w:val="num" w:pos="360"/>
        </w:tabs>
        <w:ind w:left="360" w:hanging="360"/>
      </w:pPr>
      <w:rPr>
        <w:rFonts w:ascii="Times New Roman" w:eastAsia="Times New Roman" w:hAnsi="Times New Roman"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3">
    <w:nsid w:val="504066DE"/>
    <w:multiLevelType w:val="hybridMultilevel"/>
    <w:tmpl w:val="31C24F58"/>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4">
    <w:nsid w:val="5065774B"/>
    <w:multiLevelType w:val="hybridMultilevel"/>
    <w:tmpl w:val="715C7770"/>
    <w:lvl w:ilvl="0" w:tplc="17244280">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5">
    <w:nsid w:val="51C6685B"/>
    <w:multiLevelType w:val="hybridMultilevel"/>
    <w:tmpl w:val="6C324B10"/>
    <w:lvl w:ilvl="0" w:tplc="17244280">
      <w:start w:val="1"/>
      <w:numFmt w:val="bullet"/>
      <w:lvlText w:val="-"/>
      <w:lvlJc w:val="left"/>
      <w:pPr>
        <w:ind w:left="36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86">
    <w:nsid w:val="533565D8"/>
    <w:multiLevelType w:val="hybridMultilevel"/>
    <w:tmpl w:val="C1487398"/>
    <w:lvl w:ilvl="0" w:tplc="E2F0BBBE">
      <w:start w:val="1"/>
      <w:numFmt w:val="bullet"/>
      <w:lvlText w:val="-"/>
      <w:lvlJc w:val="left"/>
      <w:pPr>
        <w:ind w:left="757" w:hanging="360"/>
      </w:pPr>
      <w:rPr>
        <w:rFonts w:ascii="Times New Roman" w:eastAsia="Times New Roman" w:hAnsi="Times New Roman" w:hint="default"/>
      </w:rPr>
    </w:lvl>
    <w:lvl w:ilvl="1" w:tplc="0C0A0003" w:tentative="1">
      <w:start w:val="1"/>
      <w:numFmt w:val="bullet"/>
      <w:lvlText w:val="o"/>
      <w:lvlJc w:val="left"/>
      <w:pPr>
        <w:ind w:left="1477" w:hanging="360"/>
      </w:pPr>
      <w:rPr>
        <w:rFonts w:ascii="Courier New" w:hAnsi="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87">
    <w:nsid w:val="54B2077D"/>
    <w:multiLevelType w:val="hybridMultilevel"/>
    <w:tmpl w:val="F9327C9E"/>
    <w:lvl w:ilvl="0" w:tplc="E2F0BBBE">
      <w:start w:val="1"/>
      <w:numFmt w:val="bullet"/>
      <w:lvlText w:val="-"/>
      <w:lvlJc w:val="left"/>
      <w:pPr>
        <w:ind w:left="360" w:hanging="360"/>
      </w:pPr>
      <w:rPr>
        <w:rFonts w:ascii="Times New Roman" w:eastAsia="Times New Roman" w:hAnsi="Times New Roman" w:hint="default"/>
      </w:rPr>
    </w:lvl>
    <w:lvl w:ilvl="1" w:tplc="E2F0BBBE">
      <w:start w:val="1"/>
      <w:numFmt w:val="bullet"/>
      <w:lvlText w:val="-"/>
      <w:lvlJc w:val="left"/>
      <w:pPr>
        <w:ind w:left="1080" w:hanging="360"/>
      </w:pPr>
      <w:rPr>
        <w:rFonts w:ascii="Times New Roman" w:eastAsia="Times New Roman" w:hAnsi="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8">
    <w:nsid w:val="55597C16"/>
    <w:multiLevelType w:val="hybridMultilevel"/>
    <w:tmpl w:val="69C6578A"/>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9">
    <w:nsid w:val="561A5C2B"/>
    <w:multiLevelType w:val="hybridMultilevel"/>
    <w:tmpl w:val="67442BEC"/>
    <w:lvl w:ilvl="0" w:tplc="17244280">
      <w:start w:val="1"/>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0">
    <w:nsid w:val="562D5526"/>
    <w:multiLevelType w:val="hybridMultilevel"/>
    <w:tmpl w:val="D5907EDC"/>
    <w:lvl w:ilvl="0" w:tplc="E2F0BBBE">
      <w:start w:val="1"/>
      <w:numFmt w:val="bullet"/>
      <w:lvlText w:val="-"/>
      <w:lvlJc w:val="left"/>
      <w:pPr>
        <w:tabs>
          <w:tab w:val="num" w:pos="360"/>
        </w:tabs>
        <w:ind w:left="360" w:hanging="360"/>
      </w:pPr>
      <w:rPr>
        <w:rFonts w:ascii="Times New Roman" w:eastAsia="Times New Roman" w:hAnsi="Times New Roman"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1">
    <w:nsid w:val="566A5DF0"/>
    <w:multiLevelType w:val="hybridMultilevel"/>
    <w:tmpl w:val="0DDACD1E"/>
    <w:lvl w:ilvl="0" w:tplc="3698D85C">
      <w:numFmt w:val="bullet"/>
      <w:lvlText w:val="-"/>
      <w:lvlJc w:val="left"/>
      <w:pPr>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2">
    <w:nsid w:val="580D34E8"/>
    <w:multiLevelType w:val="hybridMultilevel"/>
    <w:tmpl w:val="B5ECC352"/>
    <w:lvl w:ilvl="0" w:tplc="E2F0BBBE">
      <w:start w:val="1"/>
      <w:numFmt w:val="bullet"/>
      <w:lvlText w:val="-"/>
      <w:lvlJc w:val="left"/>
      <w:pPr>
        <w:ind w:left="360" w:hanging="360"/>
      </w:pPr>
      <w:rPr>
        <w:rFonts w:ascii="Times New Roman" w:eastAsia="Times New Roman" w:hAnsi="Times New Roman" w:hint="default"/>
      </w:rPr>
    </w:lvl>
    <w:lvl w:ilvl="1" w:tplc="17244280">
      <w:start w:val="1"/>
      <w:numFmt w:val="bullet"/>
      <w:lvlText w:val="-"/>
      <w:lvlJc w:val="left"/>
      <w:pPr>
        <w:ind w:left="1080" w:hanging="360"/>
      </w:pPr>
      <w:rPr>
        <w:rFonts w:ascii="Times New Roman" w:eastAsia="Times New Roman" w:hAnsi="Times New Roman"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3">
    <w:nsid w:val="59207BB0"/>
    <w:multiLevelType w:val="hybridMultilevel"/>
    <w:tmpl w:val="F420FEAA"/>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4">
    <w:nsid w:val="59D32B4A"/>
    <w:multiLevelType w:val="hybridMultilevel"/>
    <w:tmpl w:val="E496D378"/>
    <w:lvl w:ilvl="0" w:tplc="E2F0BBBE">
      <w:start w:val="1"/>
      <w:numFmt w:val="bullet"/>
      <w:lvlText w:val="-"/>
      <w:lvlJc w:val="left"/>
      <w:pPr>
        <w:tabs>
          <w:tab w:val="num" w:pos="2157"/>
        </w:tabs>
        <w:ind w:left="2327" w:hanging="167"/>
      </w:pPr>
      <w:rPr>
        <w:rFonts w:ascii="Times New Roman" w:eastAsia="Times New Roman" w:hAnsi="Times New Roman" w:hint="default"/>
      </w:rPr>
    </w:lvl>
    <w:lvl w:ilvl="1" w:tplc="E2F0BBBE">
      <w:start w:val="1"/>
      <w:numFmt w:val="bullet"/>
      <w:lvlText w:val="-"/>
      <w:lvlJc w:val="left"/>
      <w:pPr>
        <w:tabs>
          <w:tab w:val="num" w:pos="1077"/>
        </w:tabs>
        <w:ind w:left="1247" w:hanging="167"/>
      </w:pPr>
      <w:rPr>
        <w:rFonts w:ascii="Times New Roman" w:eastAsia="Times New Roman" w:hAnsi="Times New Roman" w:hint="default"/>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95">
    <w:nsid w:val="5A43082C"/>
    <w:multiLevelType w:val="hybridMultilevel"/>
    <w:tmpl w:val="5F48DFCA"/>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6">
    <w:nsid w:val="5BD65B8C"/>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97">
    <w:nsid w:val="5D84650B"/>
    <w:multiLevelType w:val="hybridMultilevel"/>
    <w:tmpl w:val="5AC2443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8">
    <w:nsid w:val="5D8C0D96"/>
    <w:multiLevelType w:val="hybridMultilevel"/>
    <w:tmpl w:val="CFACA704"/>
    <w:lvl w:ilvl="0" w:tplc="E2F0BBBE">
      <w:start w:val="1"/>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9">
    <w:nsid w:val="5E145FB6"/>
    <w:multiLevelType w:val="hybridMultilevel"/>
    <w:tmpl w:val="0B228026"/>
    <w:lvl w:ilvl="0" w:tplc="3698D85C">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0">
    <w:nsid w:val="5E90154D"/>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1">
    <w:nsid w:val="5E9F39F0"/>
    <w:multiLevelType w:val="hybridMultilevel"/>
    <w:tmpl w:val="BBF67D9A"/>
    <w:lvl w:ilvl="0" w:tplc="0C0A0005">
      <w:start w:val="1"/>
      <w:numFmt w:val="bullet"/>
      <w:lvlText w:val=""/>
      <w:lvlJc w:val="left"/>
      <w:pPr>
        <w:tabs>
          <w:tab w:val="num" w:pos="284"/>
        </w:tabs>
        <w:ind w:left="28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2">
    <w:nsid w:val="5F1149D2"/>
    <w:multiLevelType w:val="hybridMultilevel"/>
    <w:tmpl w:val="8E4698B8"/>
    <w:lvl w:ilvl="0" w:tplc="E2F0BBBE">
      <w:start w:val="1"/>
      <w:numFmt w:val="bullet"/>
      <w:lvlText w:val="-"/>
      <w:lvlJc w:val="left"/>
      <w:pPr>
        <w:tabs>
          <w:tab w:val="num" w:pos="2157"/>
        </w:tabs>
        <w:ind w:left="2327" w:hanging="167"/>
      </w:pPr>
      <w:rPr>
        <w:rFonts w:ascii="Times New Roman" w:eastAsia="Times New Roman" w:hAnsi="Times New Roman" w:hint="default"/>
      </w:rPr>
    </w:lvl>
    <w:lvl w:ilvl="1" w:tplc="0C0A0005">
      <w:start w:val="1"/>
      <w:numFmt w:val="bullet"/>
      <w:lvlText w:val=""/>
      <w:lvlJc w:val="left"/>
      <w:pPr>
        <w:tabs>
          <w:tab w:val="num" w:pos="1077"/>
        </w:tabs>
        <w:ind w:left="1247" w:hanging="167"/>
      </w:pPr>
      <w:rPr>
        <w:rFonts w:ascii="Wingdings" w:hAnsi="Wingdings" w:hint="default"/>
      </w:rPr>
    </w:lvl>
    <w:lvl w:ilvl="2" w:tplc="040A0005">
      <w:start w:val="1"/>
      <w:numFmt w:val="bullet"/>
      <w:lvlText w:val=""/>
      <w:lvlJc w:val="left"/>
      <w:pPr>
        <w:tabs>
          <w:tab w:val="num" w:pos="3240"/>
        </w:tabs>
        <w:ind w:left="3240" w:hanging="360"/>
      </w:pPr>
      <w:rPr>
        <w:rFonts w:ascii="Wingdings" w:hAnsi="Wingdings" w:hint="default"/>
      </w:rPr>
    </w:lvl>
    <w:lvl w:ilvl="3" w:tplc="040A0001">
      <w:start w:val="1"/>
      <w:numFmt w:val="bullet"/>
      <w:lvlText w:val=""/>
      <w:lvlJc w:val="left"/>
      <w:pPr>
        <w:tabs>
          <w:tab w:val="num" w:pos="3960"/>
        </w:tabs>
        <w:ind w:left="3960" w:hanging="360"/>
      </w:pPr>
      <w:rPr>
        <w:rFonts w:ascii="Symbol" w:hAnsi="Symbol" w:hint="default"/>
      </w:rPr>
    </w:lvl>
    <w:lvl w:ilvl="4" w:tplc="040A0003">
      <w:start w:val="1"/>
      <w:numFmt w:val="bullet"/>
      <w:lvlText w:val="o"/>
      <w:lvlJc w:val="left"/>
      <w:pPr>
        <w:tabs>
          <w:tab w:val="num" w:pos="4680"/>
        </w:tabs>
        <w:ind w:left="4680" w:hanging="360"/>
      </w:pPr>
      <w:rPr>
        <w:rFonts w:ascii="Courier New" w:hAnsi="Courier New" w:hint="default"/>
      </w:rPr>
    </w:lvl>
    <w:lvl w:ilvl="5" w:tplc="040A0005">
      <w:start w:val="1"/>
      <w:numFmt w:val="bullet"/>
      <w:lvlText w:val=""/>
      <w:lvlJc w:val="left"/>
      <w:pPr>
        <w:tabs>
          <w:tab w:val="num" w:pos="5400"/>
        </w:tabs>
        <w:ind w:left="5400" w:hanging="360"/>
      </w:pPr>
      <w:rPr>
        <w:rFonts w:ascii="Wingdings" w:hAnsi="Wingdings" w:hint="default"/>
      </w:rPr>
    </w:lvl>
    <w:lvl w:ilvl="6" w:tplc="040A0001">
      <w:start w:val="1"/>
      <w:numFmt w:val="bullet"/>
      <w:lvlText w:val=""/>
      <w:lvlJc w:val="left"/>
      <w:pPr>
        <w:tabs>
          <w:tab w:val="num" w:pos="6120"/>
        </w:tabs>
        <w:ind w:left="6120" w:hanging="360"/>
      </w:pPr>
      <w:rPr>
        <w:rFonts w:ascii="Symbol" w:hAnsi="Symbol" w:hint="default"/>
      </w:rPr>
    </w:lvl>
    <w:lvl w:ilvl="7" w:tplc="040A0003">
      <w:start w:val="1"/>
      <w:numFmt w:val="bullet"/>
      <w:lvlText w:val="o"/>
      <w:lvlJc w:val="left"/>
      <w:pPr>
        <w:tabs>
          <w:tab w:val="num" w:pos="6840"/>
        </w:tabs>
        <w:ind w:left="6840" w:hanging="360"/>
      </w:pPr>
      <w:rPr>
        <w:rFonts w:ascii="Courier New" w:hAnsi="Courier New" w:hint="default"/>
      </w:rPr>
    </w:lvl>
    <w:lvl w:ilvl="8" w:tplc="040A0005">
      <w:start w:val="1"/>
      <w:numFmt w:val="bullet"/>
      <w:lvlText w:val=""/>
      <w:lvlJc w:val="left"/>
      <w:pPr>
        <w:tabs>
          <w:tab w:val="num" w:pos="7560"/>
        </w:tabs>
        <w:ind w:left="7560" w:hanging="360"/>
      </w:pPr>
      <w:rPr>
        <w:rFonts w:ascii="Wingdings" w:hAnsi="Wingdings" w:hint="default"/>
      </w:rPr>
    </w:lvl>
  </w:abstractNum>
  <w:abstractNum w:abstractNumId="103">
    <w:nsid w:val="601B45ED"/>
    <w:multiLevelType w:val="hybridMultilevel"/>
    <w:tmpl w:val="32F2C3B2"/>
    <w:lvl w:ilvl="0" w:tplc="0C0A0001">
      <w:start w:val="1"/>
      <w:numFmt w:val="bullet"/>
      <w:lvlText w:val=""/>
      <w:lvlJc w:val="left"/>
      <w:pPr>
        <w:tabs>
          <w:tab w:val="num" w:pos="720"/>
        </w:tabs>
        <w:ind w:left="720" w:hanging="360"/>
      </w:pPr>
      <w:rPr>
        <w:rFonts w:ascii="Symbol" w:hAnsi="Symbol" w:hint="default"/>
      </w:rPr>
    </w:lvl>
    <w:lvl w:ilvl="1" w:tplc="17244280">
      <w:start w:val="1"/>
      <w:numFmt w:val="bullet"/>
      <w:lvlText w:val="-"/>
      <w:lvlJc w:val="left"/>
      <w:pPr>
        <w:tabs>
          <w:tab w:val="num" w:pos="2264"/>
        </w:tabs>
        <w:ind w:left="2264" w:hanging="284"/>
      </w:pPr>
      <w:rPr>
        <w:rFonts w:ascii="Times New Roman" w:eastAsia="Times New Roman" w:hAnsi="Times New Roman"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04">
    <w:nsid w:val="604908F5"/>
    <w:multiLevelType w:val="hybridMultilevel"/>
    <w:tmpl w:val="B882F598"/>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5">
    <w:nsid w:val="61553F58"/>
    <w:multiLevelType w:val="hybridMultilevel"/>
    <w:tmpl w:val="97901BAE"/>
    <w:lvl w:ilvl="0" w:tplc="E2F0BBBE">
      <w:start w:val="1"/>
      <w:numFmt w:val="bullet"/>
      <w:lvlText w:val="-"/>
      <w:lvlJc w:val="left"/>
      <w:pPr>
        <w:tabs>
          <w:tab w:val="num" w:pos="-3"/>
        </w:tabs>
        <w:ind w:left="167" w:hanging="167"/>
      </w:pPr>
      <w:rPr>
        <w:rFonts w:ascii="Times New Roman" w:eastAsia="Times New Roman" w:hAnsi="Times New Roman" w:hint="default"/>
      </w:rPr>
    </w:lvl>
    <w:lvl w:ilvl="1" w:tplc="040A0003">
      <w:start w:val="1"/>
      <w:numFmt w:val="bullet"/>
      <w:lvlText w:val="o"/>
      <w:lvlJc w:val="left"/>
      <w:pPr>
        <w:tabs>
          <w:tab w:val="num" w:pos="360"/>
        </w:tabs>
        <w:ind w:left="360" w:hanging="360"/>
      </w:pPr>
      <w:rPr>
        <w:rFonts w:ascii="Courier New" w:hAnsi="Courier New"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106">
    <w:nsid w:val="623B2BA1"/>
    <w:multiLevelType w:val="hybridMultilevel"/>
    <w:tmpl w:val="14402D10"/>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7">
    <w:nsid w:val="62453430"/>
    <w:multiLevelType w:val="hybridMultilevel"/>
    <w:tmpl w:val="94CE33FE"/>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8">
    <w:nsid w:val="629F2B5B"/>
    <w:multiLevelType w:val="hybridMultilevel"/>
    <w:tmpl w:val="D94E3342"/>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9">
    <w:nsid w:val="654A0541"/>
    <w:multiLevelType w:val="hybridMultilevel"/>
    <w:tmpl w:val="5A2E2710"/>
    <w:lvl w:ilvl="0" w:tplc="E2F0BBBE">
      <w:start w:val="1"/>
      <w:numFmt w:val="bullet"/>
      <w:lvlText w:val="-"/>
      <w:lvlJc w:val="left"/>
      <w:pPr>
        <w:ind w:left="36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0">
    <w:nsid w:val="66592CE8"/>
    <w:multiLevelType w:val="hybridMultilevel"/>
    <w:tmpl w:val="113C837E"/>
    <w:lvl w:ilvl="0" w:tplc="00000043">
      <w:numFmt w:val="bullet"/>
      <w:lvlText w:val="-"/>
      <w:lvlJc w:val="left"/>
      <w:pPr>
        <w:ind w:left="360" w:hanging="360"/>
      </w:pPr>
      <w:rPr>
        <w:rFonts w:ascii="Times New Roman" w:hAnsi="Times New Roman"/>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1">
    <w:nsid w:val="66A044C6"/>
    <w:multiLevelType w:val="hybridMultilevel"/>
    <w:tmpl w:val="519A04F6"/>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2">
    <w:nsid w:val="67685C65"/>
    <w:multiLevelType w:val="hybridMultilevel"/>
    <w:tmpl w:val="B1303188"/>
    <w:lvl w:ilvl="0" w:tplc="3698D85C">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3">
    <w:nsid w:val="682D5AAB"/>
    <w:multiLevelType w:val="hybridMultilevel"/>
    <w:tmpl w:val="403A4DCE"/>
    <w:lvl w:ilvl="0" w:tplc="3698D85C">
      <w:numFmt w:val="bullet"/>
      <w:lvlText w:val="-"/>
      <w:lvlJc w:val="left"/>
      <w:pPr>
        <w:tabs>
          <w:tab w:val="num" w:pos="360"/>
        </w:tabs>
        <w:ind w:left="360" w:hanging="360"/>
      </w:pPr>
      <w:rPr>
        <w:rFonts w:ascii="Times New Roman" w:eastAsia="Times New Roman" w:hAnsi="Times New Roman" w:hint="default"/>
      </w:rPr>
    </w:lvl>
    <w:lvl w:ilvl="1" w:tplc="0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4">
    <w:nsid w:val="6C647E72"/>
    <w:multiLevelType w:val="hybridMultilevel"/>
    <w:tmpl w:val="4A18EDB4"/>
    <w:lvl w:ilvl="0" w:tplc="0C0A0001">
      <w:start w:val="1"/>
      <w:numFmt w:val="bullet"/>
      <w:lvlText w:val=""/>
      <w:lvlJc w:val="left"/>
      <w:pPr>
        <w:tabs>
          <w:tab w:val="num" w:pos="-3"/>
        </w:tabs>
        <w:ind w:left="167" w:hanging="167"/>
      </w:pPr>
      <w:rPr>
        <w:rFonts w:ascii="Symbol" w:hAnsi="Symbol" w:hint="default"/>
      </w:rPr>
    </w:lvl>
    <w:lvl w:ilvl="1" w:tplc="040A0003">
      <w:start w:val="1"/>
      <w:numFmt w:val="bullet"/>
      <w:lvlText w:val="o"/>
      <w:lvlJc w:val="left"/>
      <w:pPr>
        <w:tabs>
          <w:tab w:val="num" w:pos="360"/>
        </w:tabs>
        <w:ind w:left="360" w:hanging="360"/>
      </w:pPr>
      <w:rPr>
        <w:rFonts w:ascii="Courier New" w:hAnsi="Courier New" w:hint="default"/>
      </w:rPr>
    </w:lvl>
    <w:lvl w:ilvl="2" w:tplc="040A0005">
      <w:start w:val="1"/>
      <w:numFmt w:val="bullet"/>
      <w:lvlText w:val=""/>
      <w:lvlJc w:val="left"/>
      <w:pPr>
        <w:tabs>
          <w:tab w:val="num" w:pos="1080"/>
        </w:tabs>
        <w:ind w:left="1080" w:hanging="360"/>
      </w:pPr>
      <w:rPr>
        <w:rFonts w:ascii="Wingdings" w:hAnsi="Wingdings" w:hint="default"/>
      </w:rPr>
    </w:lvl>
    <w:lvl w:ilvl="3" w:tplc="040A0001">
      <w:start w:val="1"/>
      <w:numFmt w:val="bullet"/>
      <w:lvlText w:val=""/>
      <w:lvlJc w:val="left"/>
      <w:pPr>
        <w:tabs>
          <w:tab w:val="num" w:pos="1800"/>
        </w:tabs>
        <w:ind w:left="1800" w:hanging="360"/>
      </w:pPr>
      <w:rPr>
        <w:rFonts w:ascii="Symbol" w:hAnsi="Symbol" w:hint="default"/>
      </w:rPr>
    </w:lvl>
    <w:lvl w:ilvl="4" w:tplc="040A0003">
      <w:start w:val="1"/>
      <w:numFmt w:val="bullet"/>
      <w:lvlText w:val="o"/>
      <w:lvlJc w:val="left"/>
      <w:pPr>
        <w:tabs>
          <w:tab w:val="num" w:pos="2520"/>
        </w:tabs>
        <w:ind w:left="2520" w:hanging="360"/>
      </w:pPr>
      <w:rPr>
        <w:rFonts w:ascii="Courier New" w:hAnsi="Courier New" w:hint="default"/>
      </w:rPr>
    </w:lvl>
    <w:lvl w:ilvl="5" w:tplc="040A0005">
      <w:start w:val="1"/>
      <w:numFmt w:val="bullet"/>
      <w:lvlText w:val=""/>
      <w:lvlJc w:val="left"/>
      <w:pPr>
        <w:tabs>
          <w:tab w:val="num" w:pos="3240"/>
        </w:tabs>
        <w:ind w:left="3240" w:hanging="360"/>
      </w:pPr>
      <w:rPr>
        <w:rFonts w:ascii="Wingdings" w:hAnsi="Wingdings" w:hint="default"/>
      </w:rPr>
    </w:lvl>
    <w:lvl w:ilvl="6" w:tplc="040A0001">
      <w:start w:val="1"/>
      <w:numFmt w:val="bullet"/>
      <w:lvlText w:val=""/>
      <w:lvlJc w:val="left"/>
      <w:pPr>
        <w:tabs>
          <w:tab w:val="num" w:pos="3960"/>
        </w:tabs>
        <w:ind w:left="3960" w:hanging="360"/>
      </w:pPr>
      <w:rPr>
        <w:rFonts w:ascii="Symbol" w:hAnsi="Symbol" w:hint="default"/>
      </w:rPr>
    </w:lvl>
    <w:lvl w:ilvl="7" w:tplc="040A0003">
      <w:start w:val="1"/>
      <w:numFmt w:val="bullet"/>
      <w:lvlText w:val="o"/>
      <w:lvlJc w:val="left"/>
      <w:pPr>
        <w:tabs>
          <w:tab w:val="num" w:pos="4680"/>
        </w:tabs>
        <w:ind w:left="4680" w:hanging="360"/>
      </w:pPr>
      <w:rPr>
        <w:rFonts w:ascii="Courier New" w:hAnsi="Courier New" w:hint="default"/>
      </w:rPr>
    </w:lvl>
    <w:lvl w:ilvl="8" w:tplc="040A0005">
      <w:start w:val="1"/>
      <w:numFmt w:val="bullet"/>
      <w:lvlText w:val=""/>
      <w:lvlJc w:val="left"/>
      <w:pPr>
        <w:tabs>
          <w:tab w:val="num" w:pos="5400"/>
        </w:tabs>
        <w:ind w:left="5400" w:hanging="360"/>
      </w:pPr>
      <w:rPr>
        <w:rFonts w:ascii="Wingdings" w:hAnsi="Wingdings" w:hint="default"/>
      </w:rPr>
    </w:lvl>
  </w:abstractNum>
  <w:abstractNum w:abstractNumId="115">
    <w:nsid w:val="6C6525D6"/>
    <w:multiLevelType w:val="hybridMultilevel"/>
    <w:tmpl w:val="63483EFC"/>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2264"/>
        </w:tabs>
        <w:ind w:left="2264" w:hanging="284"/>
      </w:pPr>
      <w:rPr>
        <w:rFonts w:ascii="Symbol" w:hAnsi="Symbol"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6">
    <w:nsid w:val="6C7919B5"/>
    <w:multiLevelType w:val="hybridMultilevel"/>
    <w:tmpl w:val="E4228078"/>
    <w:lvl w:ilvl="0" w:tplc="17244280">
      <w:start w:val="1"/>
      <w:numFmt w:val="bullet"/>
      <w:lvlText w:val="-"/>
      <w:lvlJc w:val="left"/>
      <w:pPr>
        <w:tabs>
          <w:tab w:val="num" w:pos="1544"/>
        </w:tabs>
        <w:ind w:left="154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7">
    <w:nsid w:val="6FB7213C"/>
    <w:multiLevelType w:val="hybridMultilevel"/>
    <w:tmpl w:val="E4228078"/>
    <w:lvl w:ilvl="0" w:tplc="0C0A0005">
      <w:start w:val="1"/>
      <w:numFmt w:val="bullet"/>
      <w:lvlText w:val=""/>
      <w:lvlJc w:val="left"/>
      <w:pPr>
        <w:tabs>
          <w:tab w:val="num" w:pos="1620"/>
        </w:tabs>
        <w:ind w:left="1620" w:hanging="360"/>
      </w:pPr>
      <w:rPr>
        <w:rFonts w:ascii="Wingdings" w:hAnsi="Wingdings" w:hint="default"/>
      </w:rPr>
    </w:lvl>
    <w:lvl w:ilvl="1" w:tplc="0C0A0005">
      <w:start w:val="1"/>
      <w:numFmt w:val="bullet"/>
      <w:lvlText w:val=""/>
      <w:lvlJc w:val="left"/>
      <w:pPr>
        <w:tabs>
          <w:tab w:val="num" w:pos="2340"/>
        </w:tabs>
        <w:ind w:left="2340" w:hanging="360"/>
      </w:pPr>
      <w:rPr>
        <w:rFonts w:ascii="Wingdings" w:hAnsi="Wingdings" w:hint="default"/>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18">
    <w:nsid w:val="700C5851"/>
    <w:multiLevelType w:val="hybridMultilevel"/>
    <w:tmpl w:val="74AA20EC"/>
    <w:lvl w:ilvl="0" w:tplc="5EB49B1C">
      <w:start w:val="1"/>
      <w:numFmt w:val="bullet"/>
      <w:lvlText w:val=""/>
      <w:lvlJc w:val="left"/>
      <w:pPr>
        <w:tabs>
          <w:tab w:val="num" w:pos="397"/>
        </w:tabs>
        <w:ind w:left="397" w:hanging="397"/>
      </w:pPr>
      <w:rPr>
        <w:rFonts w:ascii="Wingdings" w:hAnsi="Wingdings" w:hint="default"/>
      </w:rPr>
    </w:lvl>
    <w:lvl w:ilvl="1" w:tplc="040A0003">
      <w:start w:val="1"/>
      <w:numFmt w:val="decimal"/>
      <w:lvlText w:val="%2."/>
      <w:lvlJc w:val="left"/>
      <w:pPr>
        <w:tabs>
          <w:tab w:val="num" w:pos="1440"/>
        </w:tabs>
        <w:ind w:left="1440" w:hanging="360"/>
      </w:pPr>
      <w:rPr>
        <w:rFonts w:cs="Times New Roman"/>
      </w:rPr>
    </w:lvl>
    <w:lvl w:ilvl="2" w:tplc="040A0005">
      <w:start w:val="1"/>
      <w:numFmt w:val="decimal"/>
      <w:lvlText w:val="%3."/>
      <w:lvlJc w:val="left"/>
      <w:pPr>
        <w:tabs>
          <w:tab w:val="num" w:pos="2160"/>
        </w:tabs>
        <w:ind w:left="2160" w:hanging="360"/>
      </w:pPr>
      <w:rPr>
        <w:rFonts w:cs="Times New Roman"/>
      </w:rPr>
    </w:lvl>
    <w:lvl w:ilvl="3" w:tplc="040A0001">
      <w:start w:val="1"/>
      <w:numFmt w:val="decimal"/>
      <w:lvlText w:val="%4."/>
      <w:lvlJc w:val="left"/>
      <w:pPr>
        <w:tabs>
          <w:tab w:val="num" w:pos="2880"/>
        </w:tabs>
        <w:ind w:left="2880" w:hanging="360"/>
      </w:pPr>
      <w:rPr>
        <w:rFonts w:cs="Times New Roman"/>
      </w:rPr>
    </w:lvl>
    <w:lvl w:ilvl="4" w:tplc="040A0003">
      <w:start w:val="1"/>
      <w:numFmt w:val="decimal"/>
      <w:lvlText w:val="%5."/>
      <w:lvlJc w:val="left"/>
      <w:pPr>
        <w:tabs>
          <w:tab w:val="num" w:pos="3600"/>
        </w:tabs>
        <w:ind w:left="3600" w:hanging="360"/>
      </w:pPr>
      <w:rPr>
        <w:rFonts w:cs="Times New Roman"/>
      </w:rPr>
    </w:lvl>
    <w:lvl w:ilvl="5" w:tplc="040A0005">
      <w:start w:val="1"/>
      <w:numFmt w:val="decimal"/>
      <w:lvlText w:val="%6."/>
      <w:lvlJc w:val="left"/>
      <w:pPr>
        <w:tabs>
          <w:tab w:val="num" w:pos="4320"/>
        </w:tabs>
        <w:ind w:left="4320" w:hanging="360"/>
      </w:pPr>
      <w:rPr>
        <w:rFonts w:cs="Times New Roman"/>
      </w:rPr>
    </w:lvl>
    <w:lvl w:ilvl="6" w:tplc="040A0001">
      <w:start w:val="1"/>
      <w:numFmt w:val="decimal"/>
      <w:lvlText w:val="%7."/>
      <w:lvlJc w:val="left"/>
      <w:pPr>
        <w:tabs>
          <w:tab w:val="num" w:pos="5040"/>
        </w:tabs>
        <w:ind w:left="5040" w:hanging="360"/>
      </w:pPr>
      <w:rPr>
        <w:rFonts w:cs="Times New Roman"/>
      </w:rPr>
    </w:lvl>
    <w:lvl w:ilvl="7" w:tplc="040A0003">
      <w:start w:val="1"/>
      <w:numFmt w:val="decimal"/>
      <w:lvlText w:val="%8."/>
      <w:lvlJc w:val="left"/>
      <w:pPr>
        <w:tabs>
          <w:tab w:val="num" w:pos="5760"/>
        </w:tabs>
        <w:ind w:left="5760" w:hanging="360"/>
      </w:pPr>
      <w:rPr>
        <w:rFonts w:cs="Times New Roman"/>
      </w:rPr>
    </w:lvl>
    <w:lvl w:ilvl="8" w:tplc="040A0005">
      <w:start w:val="1"/>
      <w:numFmt w:val="decimal"/>
      <w:lvlText w:val="%9."/>
      <w:lvlJc w:val="left"/>
      <w:pPr>
        <w:tabs>
          <w:tab w:val="num" w:pos="6480"/>
        </w:tabs>
        <w:ind w:left="6480" w:hanging="360"/>
      </w:pPr>
      <w:rPr>
        <w:rFonts w:cs="Times New Roman"/>
      </w:rPr>
    </w:lvl>
  </w:abstractNum>
  <w:abstractNum w:abstractNumId="119">
    <w:nsid w:val="70FB2EF3"/>
    <w:multiLevelType w:val="hybridMultilevel"/>
    <w:tmpl w:val="D5F23350"/>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0">
    <w:nsid w:val="719F2E7B"/>
    <w:multiLevelType w:val="hybridMultilevel"/>
    <w:tmpl w:val="BBCADD42"/>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1">
    <w:nsid w:val="72E0538F"/>
    <w:multiLevelType w:val="hybridMultilevel"/>
    <w:tmpl w:val="CAB63EEC"/>
    <w:lvl w:ilvl="0" w:tplc="17244280">
      <w:start w:val="1"/>
      <w:numFmt w:val="bullet"/>
      <w:lvlText w:val="-"/>
      <w:lvlJc w:val="left"/>
      <w:pPr>
        <w:tabs>
          <w:tab w:val="num" w:pos="397"/>
        </w:tabs>
        <w:ind w:left="397" w:hanging="397"/>
      </w:pPr>
      <w:rPr>
        <w:rFonts w:ascii="Times New Roman" w:eastAsia="Times New Roman" w:hAnsi="Times New Roman" w:hint="default"/>
      </w:rPr>
    </w:lvl>
    <w:lvl w:ilvl="1" w:tplc="E2F0BBBE">
      <w:start w:val="1"/>
      <w:numFmt w:val="bullet"/>
      <w:lvlText w:val="-"/>
      <w:lvlJc w:val="left"/>
      <w:pPr>
        <w:tabs>
          <w:tab w:val="num" w:pos="1077"/>
        </w:tabs>
        <w:ind w:left="1247" w:hanging="167"/>
      </w:pPr>
      <w:rPr>
        <w:rFonts w:ascii="Times New Roman" w:eastAsia="Times New Roman" w:hAnsi="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22">
    <w:nsid w:val="731E0E5E"/>
    <w:multiLevelType w:val="hybridMultilevel"/>
    <w:tmpl w:val="C1381346"/>
    <w:lvl w:ilvl="0" w:tplc="E2F0BBBE">
      <w:start w:val="1"/>
      <w:numFmt w:val="bullet"/>
      <w:lvlText w:val="-"/>
      <w:lvlJc w:val="left"/>
      <w:pPr>
        <w:ind w:left="1440" w:hanging="360"/>
      </w:pPr>
      <w:rPr>
        <w:rFonts w:ascii="Times New Roman" w:eastAsia="Times New Roman" w:hAnsi="Times New Roman"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3">
    <w:nsid w:val="756A4466"/>
    <w:multiLevelType w:val="hybridMultilevel"/>
    <w:tmpl w:val="7F58CD30"/>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4">
    <w:nsid w:val="75D24CC0"/>
    <w:multiLevelType w:val="hybridMultilevel"/>
    <w:tmpl w:val="2E6A17A4"/>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5">
    <w:nsid w:val="78313571"/>
    <w:multiLevelType w:val="hybridMultilevel"/>
    <w:tmpl w:val="E18AF8CC"/>
    <w:lvl w:ilvl="0" w:tplc="17244280">
      <w:start w:val="1"/>
      <w:numFmt w:val="bullet"/>
      <w:lvlText w:val="-"/>
      <w:lvlJc w:val="left"/>
      <w:pPr>
        <w:tabs>
          <w:tab w:val="num" w:pos="284"/>
        </w:tabs>
        <w:ind w:left="284" w:hanging="284"/>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6">
    <w:nsid w:val="79FE482C"/>
    <w:multiLevelType w:val="hybridMultilevel"/>
    <w:tmpl w:val="F378E08A"/>
    <w:lvl w:ilvl="0" w:tplc="17244280">
      <w:start w:val="1"/>
      <w:numFmt w:val="bullet"/>
      <w:lvlText w:val="-"/>
      <w:lvlJc w:val="left"/>
      <w:pPr>
        <w:ind w:left="360"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7">
    <w:nsid w:val="7ABA06B5"/>
    <w:multiLevelType w:val="hybridMultilevel"/>
    <w:tmpl w:val="1FE637B8"/>
    <w:lvl w:ilvl="0" w:tplc="E2F0BBBE">
      <w:start w:val="1"/>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8">
    <w:nsid w:val="7BDB59AB"/>
    <w:multiLevelType w:val="hybridMultilevel"/>
    <w:tmpl w:val="87EE303E"/>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129">
    <w:nsid w:val="7CBF7A82"/>
    <w:multiLevelType w:val="hybridMultilevel"/>
    <w:tmpl w:val="1CFEB594"/>
    <w:lvl w:ilvl="0" w:tplc="3698D85C">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05"/>
  </w:num>
  <w:num w:numId="3">
    <w:abstractNumId w:val="19"/>
  </w:num>
  <w:num w:numId="4">
    <w:abstractNumId w:val="56"/>
  </w:num>
  <w:num w:numId="5">
    <w:abstractNumId w:val="120"/>
  </w:num>
  <w:num w:numId="6">
    <w:abstractNumId w:val="109"/>
  </w:num>
  <w:num w:numId="7">
    <w:abstractNumId w:val="45"/>
  </w:num>
  <w:num w:numId="8">
    <w:abstractNumId w:val="38"/>
  </w:num>
  <w:num w:numId="9">
    <w:abstractNumId w:val="0"/>
  </w:num>
  <w:num w:numId="10">
    <w:abstractNumId w:val="59"/>
  </w:num>
  <w:num w:numId="11">
    <w:abstractNumId w:val="53"/>
  </w:num>
  <w:num w:numId="12">
    <w:abstractNumId w:val="117"/>
  </w:num>
  <w:num w:numId="13">
    <w:abstractNumId w:val="124"/>
  </w:num>
  <w:num w:numId="14">
    <w:abstractNumId w:val="70"/>
  </w:num>
  <w:num w:numId="15">
    <w:abstractNumId w:val="125"/>
  </w:num>
  <w:num w:numId="16">
    <w:abstractNumId w:val="50"/>
  </w:num>
  <w:num w:numId="17">
    <w:abstractNumId w:val="9"/>
  </w:num>
  <w:num w:numId="18">
    <w:abstractNumId w:val="43"/>
  </w:num>
  <w:num w:numId="19">
    <w:abstractNumId w:val="93"/>
  </w:num>
  <w:num w:numId="20">
    <w:abstractNumId w:val="5"/>
  </w:num>
  <w:num w:numId="21">
    <w:abstractNumId w:val="24"/>
  </w:num>
  <w:num w:numId="22">
    <w:abstractNumId w:val="2"/>
  </w:num>
  <w:num w:numId="23">
    <w:abstractNumId w:val="118"/>
  </w:num>
  <w:num w:numId="24">
    <w:abstractNumId w:val="15"/>
  </w:num>
  <w:num w:numId="25">
    <w:abstractNumId w:val="14"/>
  </w:num>
  <w:num w:numId="26">
    <w:abstractNumId w:val="100"/>
  </w:num>
  <w:num w:numId="27">
    <w:abstractNumId w:val="71"/>
  </w:num>
  <w:num w:numId="28">
    <w:abstractNumId w:val="103"/>
  </w:num>
  <w:num w:numId="29">
    <w:abstractNumId w:val="115"/>
  </w:num>
  <w:num w:numId="30">
    <w:abstractNumId w:val="96"/>
  </w:num>
  <w:num w:numId="31">
    <w:abstractNumId w:val="23"/>
  </w:num>
  <w:num w:numId="32">
    <w:abstractNumId w:val="114"/>
  </w:num>
  <w:num w:numId="33">
    <w:abstractNumId w:val="27"/>
  </w:num>
  <w:num w:numId="34">
    <w:abstractNumId w:val="116"/>
  </w:num>
  <w:num w:numId="35">
    <w:abstractNumId w:val="17"/>
  </w:num>
  <w:num w:numId="36">
    <w:abstractNumId w:val="66"/>
  </w:num>
  <w:num w:numId="37">
    <w:abstractNumId w:val="48"/>
  </w:num>
  <w:num w:numId="38">
    <w:abstractNumId w:val="33"/>
  </w:num>
  <w:num w:numId="39">
    <w:abstractNumId w:val="123"/>
  </w:num>
  <w:num w:numId="40">
    <w:abstractNumId w:val="126"/>
  </w:num>
  <w:num w:numId="41">
    <w:abstractNumId w:val="85"/>
  </w:num>
  <w:num w:numId="42">
    <w:abstractNumId w:val="26"/>
  </w:num>
  <w:num w:numId="43">
    <w:abstractNumId w:val="7"/>
  </w:num>
  <w:num w:numId="44">
    <w:abstractNumId w:val="128"/>
  </w:num>
  <w:num w:numId="45">
    <w:abstractNumId w:val="47"/>
  </w:num>
  <w:num w:numId="46">
    <w:abstractNumId w:val="94"/>
  </w:num>
  <w:num w:numId="47">
    <w:abstractNumId w:val="110"/>
  </w:num>
  <w:num w:numId="48">
    <w:abstractNumId w:val="20"/>
  </w:num>
  <w:num w:numId="49">
    <w:abstractNumId w:val="80"/>
  </w:num>
  <w:num w:numId="50">
    <w:abstractNumId w:val="69"/>
  </w:num>
  <w:num w:numId="51">
    <w:abstractNumId w:val="1"/>
  </w:num>
  <w:num w:numId="52">
    <w:abstractNumId w:val="77"/>
  </w:num>
  <w:num w:numId="53">
    <w:abstractNumId w:val="32"/>
  </w:num>
  <w:num w:numId="54">
    <w:abstractNumId w:val="4"/>
  </w:num>
  <w:num w:numId="55">
    <w:abstractNumId w:val="42"/>
  </w:num>
  <w:num w:numId="56">
    <w:abstractNumId w:val="11"/>
  </w:num>
  <w:num w:numId="57">
    <w:abstractNumId w:val="68"/>
  </w:num>
  <w:num w:numId="58">
    <w:abstractNumId w:val="41"/>
  </w:num>
  <w:num w:numId="59">
    <w:abstractNumId w:val="58"/>
  </w:num>
  <w:num w:numId="60">
    <w:abstractNumId w:val="89"/>
  </w:num>
  <w:num w:numId="61">
    <w:abstractNumId w:val="37"/>
  </w:num>
  <w:num w:numId="62">
    <w:abstractNumId w:val="30"/>
  </w:num>
  <w:num w:numId="63">
    <w:abstractNumId w:val="12"/>
  </w:num>
  <w:num w:numId="64">
    <w:abstractNumId w:val="101"/>
  </w:num>
  <w:num w:numId="65">
    <w:abstractNumId w:val="86"/>
  </w:num>
  <w:num w:numId="66">
    <w:abstractNumId w:val="8"/>
  </w:num>
  <w:num w:numId="67">
    <w:abstractNumId w:val="64"/>
  </w:num>
  <w:num w:numId="68">
    <w:abstractNumId w:val="102"/>
  </w:num>
  <w:num w:numId="69">
    <w:abstractNumId w:val="84"/>
  </w:num>
  <w:num w:numId="70">
    <w:abstractNumId w:val="63"/>
  </w:num>
  <w:num w:numId="71">
    <w:abstractNumId w:val="18"/>
  </w:num>
  <w:num w:numId="72">
    <w:abstractNumId w:val="74"/>
  </w:num>
  <w:num w:numId="73">
    <w:abstractNumId w:val="21"/>
  </w:num>
  <w:num w:numId="74">
    <w:abstractNumId w:val="60"/>
  </w:num>
  <w:num w:numId="75">
    <w:abstractNumId w:val="90"/>
  </w:num>
  <w:num w:numId="76">
    <w:abstractNumId w:val="39"/>
  </w:num>
  <w:num w:numId="77">
    <w:abstractNumId w:val="52"/>
  </w:num>
  <w:num w:numId="78">
    <w:abstractNumId w:val="104"/>
  </w:num>
  <w:num w:numId="79">
    <w:abstractNumId w:val="57"/>
  </w:num>
  <w:num w:numId="80">
    <w:abstractNumId w:val="127"/>
  </w:num>
  <w:num w:numId="81">
    <w:abstractNumId w:val="95"/>
  </w:num>
  <w:num w:numId="82">
    <w:abstractNumId w:val="87"/>
  </w:num>
  <w:num w:numId="83">
    <w:abstractNumId w:val="79"/>
  </w:num>
  <w:num w:numId="84">
    <w:abstractNumId w:val="122"/>
  </w:num>
  <w:num w:numId="85">
    <w:abstractNumId w:val="97"/>
  </w:num>
  <w:num w:numId="86">
    <w:abstractNumId w:val="49"/>
  </w:num>
  <w:num w:numId="87">
    <w:abstractNumId w:val="107"/>
  </w:num>
  <w:num w:numId="88">
    <w:abstractNumId w:val="36"/>
  </w:num>
  <w:num w:numId="89">
    <w:abstractNumId w:val="51"/>
  </w:num>
  <w:num w:numId="90">
    <w:abstractNumId w:val="67"/>
  </w:num>
  <w:num w:numId="91">
    <w:abstractNumId w:val="119"/>
  </w:num>
  <w:num w:numId="92">
    <w:abstractNumId w:val="65"/>
  </w:num>
  <w:num w:numId="93">
    <w:abstractNumId w:val="6"/>
  </w:num>
  <w:num w:numId="94">
    <w:abstractNumId w:val="99"/>
  </w:num>
  <w:num w:numId="95">
    <w:abstractNumId w:val="91"/>
  </w:num>
  <w:num w:numId="96">
    <w:abstractNumId w:val="108"/>
  </w:num>
  <w:num w:numId="97">
    <w:abstractNumId w:val="113"/>
  </w:num>
  <w:num w:numId="98">
    <w:abstractNumId w:val="72"/>
  </w:num>
  <w:num w:numId="99">
    <w:abstractNumId w:val="13"/>
  </w:num>
  <w:num w:numId="100">
    <w:abstractNumId w:val="83"/>
  </w:num>
  <w:num w:numId="101">
    <w:abstractNumId w:val="88"/>
  </w:num>
  <w:num w:numId="102">
    <w:abstractNumId w:val="129"/>
  </w:num>
  <w:num w:numId="103">
    <w:abstractNumId w:val="40"/>
  </w:num>
  <w:num w:numId="104">
    <w:abstractNumId w:val="82"/>
  </w:num>
  <w:num w:numId="105">
    <w:abstractNumId w:val="112"/>
  </w:num>
  <w:num w:numId="106">
    <w:abstractNumId w:val="44"/>
  </w:num>
  <w:num w:numId="107">
    <w:abstractNumId w:val="73"/>
  </w:num>
  <w:num w:numId="108">
    <w:abstractNumId w:val="106"/>
  </w:num>
  <w:num w:numId="109">
    <w:abstractNumId w:val="31"/>
  </w:num>
  <w:num w:numId="110">
    <w:abstractNumId w:val="98"/>
  </w:num>
  <w:num w:numId="111">
    <w:abstractNumId w:val="16"/>
  </w:num>
  <w:num w:numId="112">
    <w:abstractNumId w:val="55"/>
  </w:num>
  <w:num w:numId="113">
    <w:abstractNumId w:val="62"/>
  </w:num>
  <w:num w:numId="114">
    <w:abstractNumId w:val="10"/>
  </w:num>
  <w:num w:numId="115">
    <w:abstractNumId w:val="35"/>
  </w:num>
  <w:num w:numId="116">
    <w:abstractNumId w:val="111"/>
  </w:num>
  <w:num w:numId="117">
    <w:abstractNumId w:val="46"/>
  </w:num>
  <w:num w:numId="118">
    <w:abstractNumId w:val="78"/>
  </w:num>
  <w:num w:numId="119">
    <w:abstractNumId w:val="76"/>
  </w:num>
  <w:num w:numId="120">
    <w:abstractNumId w:val="28"/>
  </w:num>
  <w:num w:numId="121">
    <w:abstractNumId w:val="54"/>
  </w:num>
  <w:num w:numId="122">
    <w:abstractNumId w:val="61"/>
  </w:num>
  <w:num w:numId="123">
    <w:abstractNumId w:val="34"/>
  </w:num>
  <w:num w:numId="124">
    <w:abstractNumId w:val="29"/>
  </w:num>
  <w:num w:numId="125">
    <w:abstractNumId w:val="75"/>
  </w:num>
  <w:num w:numId="126">
    <w:abstractNumId w:val="81"/>
  </w:num>
  <w:num w:numId="127">
    <w:abstractNumId w:val="22"/>
  </w:num>
  <w:num w:numId="128">
    <w:abstractNumId w:val="121"/>
  </w:num>
  <w:num w:numId="129">
    <w:abstractNumId w:val="92"/>
  </w:num>
  <w:num w:numId="130">
    <w:abstractNumId w:val="25"/>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6998"/>
    <w:rsid w:val="00006BAD"/>
    <w:rsid w:val="00014D4A"/>
    <w:rsid w:val="000500CF"/>
    <w:rsid w:val="000550F5"/>
    <w:rsid w:val="00060E3F"/>
    <w:rsid w:val="0006535D"/>
    <w:rsid w:val="000671E9"/>
    <w:rsid w:val="00067D78"/>
    <w:rsid w:val="000838C8"/>
    <w:rsid w:val="00087BC8"/>
    <w:rsid w:val="0009636A"/>
    <w:rsid w:val="000C7819"/>
    <w:rsid w:val="000E6D1F"/>
    <w:rsid w:val="000F30AE"/>
    <w:rsid w:val="000F4CD9"/>
    <w:rsid w:val="00146B3C"/>
    <w:rsid w:val="00154735"/>
    <w:rsid w:val="00162950"/>
    <w:rsid w:val="00162AEE"/>
    <w:rsid w:val="001701BB"/>
    <w:rsid w:val="001778B8"/>
    <w:rsid w:val="00190C04"/>
    <w:rsid w:val="001C1956"/>
    <w:rsid w:val="001D3EA0"/>
    <w:rsid w:val="001D7340"/>
    <w:rsid w:val="001F43AC"/>
    <w:rsid w:val="001F5320"/>
    <w:rsid w:val="00205CD9"/>
    <w:rsid w:val="00207F46"/>
    <w:rsid w:val="00225254"/>
    <w:rsid w:val="0024773B"/>
    <w:rsid w:val="00255BFE"/>
    <w:rsid w:val="002646FA"/>
    <w:rsid w:val="00285A91"/>
    <w:rsid w:val="00295CA3"/>
    <w:rsid w:val="002E0B07"/>
    <w:rsid w:val="002E20B8"/>
    <w:rsid w:val="002F1360"/>
    <w:rsid w:val="002F3B39"/>
    <w:rsid w:val="002F7822"/>
    <w:rsid w:val="00304177"/>
    <w:rsid w:val="00304E62"/>
    <w:rsid w:val="00355AC7"/>
    <w:rsid w:val="00363B7C"/>
    <w:rsid w:val="0036652E"/>
    <w:rsid w:val="0036681F"/>
    <w:rsid w:val="00370C05"/>
    <w:rsid w:val="00390027"/>
    <w:rsid w:val="003A7603"/>
    <w:rsid w:val="003F0138"/>
    <w:rsid w:val="003F0523"/>
    <w:rsid w:val="0040290F"/>
    <w:rsid w:val="00402FBE"/>
    <w:rsid w:val="004265EE"/>
    <w:rsid w:val="00430EDE"/>
    <w:rsid w:val="004333E8"/>
    <w:rsid w:val="00444C02"/>
    <w:rsid w:val="004460FE"/>
    <w:rsid w:val="00454B00"/>
    <w:rsid w:val="00463706"/>
    <w:rsid w:val="00476203"/>
    <w:rsid w:val="004816DE"/>
    <w:rsid w:val="00492D07"/>
    <w:rsid w:val="004A3D54"/>
    <w:rsid w:val="004A73A0"/>
    <w:rsid w:val="004B304C"/>
    <w:rsid w:val="004D0340"/>
    <w:rsid w:val="004D3CEA"/>
    <w:rsid w:val="004D4398"/>
    <w:rsid w:val="004D6194"/>
    <w:rsid w:val="004D7028"/>
    <w:rsid w:val="004E5863"/>
    <w:rsid w:val="004E6867"/>
    <w:rsid w:val="004F2E5F"/>
    <w:rsid w:val="004F6931"/>
    <w:rsid w:val="004F74AE"/>
    <w:rsid w:val="00517D45"/>
    <w:rsid w:val="00522433"/>
    <w:rsid w:val="005233CB"/>
    <w:rsid w:val="00551BE0"/>
    <w:rsid w:val="00561FC4"/>
    <w:rsid w:val="00564355"/>
    <w:rsid w:val="005A2E68"/>
    <w:rsid w:val="005C2307"/>
    <w:rsid w:val="005E2A1E"/>
    <w:rsid w:val="005F0EB9"/>
    <w:rsid w:val="005F1E98"/>
    <w:rsid w:val="005F6B83"/>
    <w:rsid w:val="0060348C"/>
    <w:rsid w:val="0064038D"/>
    <w:rsid w:val="00640FA7"/>
    <w:rsid w:val="00640FFF"/>
    <w:rsid w:val="0066636F"/>
    <w:rsid w:val="00667484"/>
    <w:rsid w:val="0068342B"/>
    <w:rsid w:val="00696A69"/>
    <w:rsid w:val="00697775"/>
    <w:rsid w:val="006A7AEA"/>
    <w:rsid w:val="006B5E94"/>
    <w:rsid w:val="006C1E4E"/>
    <w:rsid w:val="006C5891"/>
    <w:rsid w:val="006D2D02"/>
    <w:rsid w:val="006D2D95"/>
    <w:rsid w:val="006E00C9"/>
    <w:rsid w:val="006E2930"/>
    <w:rsid w:val="006E3C8B"/>
    <w:rsid w:val="006E6397"/>
    <w:rsid w:val="006F38C5"/>
    <w:rsid w:val="006F7D7C"/>
    <w:rsid w:val="00704E04"/>
    <w:rsid w:val="007162E0"/>
    <w:rsid w:val="00717A4D"/>
    <w:rsid w:val="007218CA"/>
    <w:rsid w:val="00764AD8"/>
    <w:rsid w:val="007830DE"/>
    <w:rsid w:val="00784711"/>
    <w:rsid w:val="007A382D"/>
    <w:rsid w:val="007B798F"/>
    <w:rsid w:val="007C003B"/>
    <w:rsid w:val="007C0376"/>
    <w:rsid w:val="007C05A2"/>
    <w:rsid w:val="007D2468"/>
    <w:rsid w:val="007E2399"/>
    <w:rsid w:val="007F2514"/>
    <w:rsid w:val="007F672C"/>
    <w:rsid w:val="007F76E9"/>
    <w:rsid w:val="00816A66"/>
    <w:rsid w:val="00820DF1"/>
    <w:rsid w:val="0083485D"/>
    <w:rsid w:val="00835064"/>
    <w:rsid w:val="00837D18"/>
    <w:rsid w:val="008442AB"/>
    <w:rsid w:val="00844A3B"/>
    <w:rsid w:val="0086235D"/>
    <w:rsid w:val="008A38DB"/>
    <w:rsid w:val="008C02D7"/>
    <w:rsid w:val="008C2F5C"/>
    <w:rsid w:val="008C3C46"/>
    <w:rsid w:val="008C66A1"/>
    <w:rsid w:val="008D2039"/>
    <w:rsid w:val="008E7C18"/>
    <w:rsid w:val="00902794"/>
    <w:rsid w:val="009150CA"/>
    <w:rsid w:val="00920A94"/>
    <w:rsid w:val="00924727"/>
    <w:rsid w:val="00935200"/>
    <w:rsid w:val="00936998"/>
    <w:rsid w:val="00940D02"/>
    <w:rsid w:val="00944617"/>
    <w:rsid w:val="00947BFD"/>
    <w:rsid w:val="00955F03"/>
    <w:rsid w:val="00963365"/>
    <w:rsid w:val="009703DD"/>
    <w:rsid w:val="00984EEF"/>
    <w:rsid w:val="00996D01"/>
    <w:rsid w:val="009A4477"/>
    <w:rsid w:val="009A5008"/>
    <w:rsid w:val="009B1572"/>
    <w:rsid w:val="009C2956"/>
    <w:rsid w:val="009D4CCF"/>
    <w:rsid w:val="009E5488"/>
    <w:rsid w:val="00A11BA6"/>
    <w:rsid w:val="00A21732"/>
    <w:rsid w:val="00A24C2E"/>
    <w:rsid w:val="00A24CCC"/>
    <w:rsid w:val="00A62898"/>
    <w:rsid w:val="00A7658C"/>
    <w:rsid w:val="00A95238"/>
    <w:rsid w:val="00A9631F"/>
    <w:rsid w:val="00AA77CC"/>
    <w:rsid w:val="00AC2EE5"/>
    <w:rsid w:val="00AD1211"/>
    <w:rsid w:val="00AD60E4"/>
    <w:rsid w:val="00AF255D"/>
    <w:rsid w:val="00AF306E"/>
    <w:rsid w:val="00AF3771"/>
    <w:rsid w:val="00B03922"/>
    <w:rsid w:val="00B23EFB"/>
    <w:rsid w:val="00B25D52"/>
    <w:rsid w:val="00B30802"/>
    <w:rsid w:val="00B30AE8"/>
    <w:rsid w:val="00B41B1A"/>
    <w:rsid w:val="00B459D2"/>
    <w:rsid w:val="00B5420F"/>
    <w:rsid w:val="00B60BD9"/>
    <w:rsid w:val="00B61C5F"/>
    <w:rsid w:val="00B65E58"/>
    <w:rsid w:val="00B77072"/>
    <w:rsid w:val="00B856DF"/>
    <w:rsid w:val="00B9082D"/>
    <w:rsid w:val="00B967CF"/>
    <w:rsid w:val="00BA345A"/>
    <w:rsid w:val="00BA7CC1"/>
    <w:rsid w:val="00BD1D75"/>
    <w:rsid w:val="00BD4A9B"/>
    <w:rsid w:val="00BD7524"/>
    <w:rsid w:val="00BF6EC1"/>
    <w:rsid w:val="00BF7AE3"/>
    <w:rsid w:val="00C16A2B"/>
    <w:rsid w:val="00C356E0"/>
    <w:rsid w:val="00C51126"/>
    <w:rsid w:val="00C56CC2"/>
    <w:rsid w:val="00C62AEE"/>
    <w:rsid w:val="00C70997"/>
    <w:rsid w:val="00C75027"/>
    <w:rsid w:val="00C85DE3"/>
    <w:rsid w:val="00CA715C"/>
    <w:rsid w:val="00CC7470"/>
    <w:rsid w:val="00CD4201"/>
    <w:rsid w:val="00CE1818"/>
    <w:rsid w:val="00CE4D15"/>
    <w:rsid w:val="00CF2177"/>
    <w:rsid w:val="00CF2A05"/>
    <w:rsid w:val="00D14DDF"/>
    <w:rsid w:val="00D272B6"/>
    <w:rsid w:val="00D52E89"/>
    <w:rsid w:val="00D55552"/>
    <w:rsid w:val="00D55925"/>
    <w:rsid w:val="00D8243F"/>
    <w:rsid w:val="00D84493"/>
    <w:rsid w:val="00DA1014"/>
    <w:rsid w:val="00DA2544"/>
    <w:rsid w:val="00DA5C07"/>
    <w:rsid w:val="00DA7E15"/>
    <w:rsid w:val="00DB20B1"/>
    <w:rsid w:val="00DB4352"/>
    <w:rsid w:val="00DB71FC"/>
    <w:rsid w:val="00DD19EC"/>
    <w:rsid w:val="00DD4E18"/>
    <w:rsid w:val="00DD6521"/>
    <w:rsid w:val="00DD7E98"/>
    <w:rsid w:val="00DE201C"/>
    <w:rsid w:val="00DF1E3B"/>
    <w:rsid w:val="00DF6B0C"/>
    <w:rsid w:val="00E03A88"/>
    <w:rsid w:val="00E11206"/>
    <w:rsid w:val="00E351FB"/>
    <w:rsid w:val="00E52003"/>
    <w:rsid w:val="00E63FD6"/>
    <w:rsid w:val="00E64462"/>
    <w:rsid w:val="00E70E26"/>
    <w:rsid w:val="00E7203D"/>
    <w:rsid w:val="00E73578"/>
    <w:rsid w:val="00E73665"/>
    <w:rsid w:val="00E85A01"/>
    <w:rsid w:val="00E91936"/>
    <w:rsid w:val="00E96A15"/>
    <w:rsid w:val="00ED71DD"/>
    <w:rsid w:val="00F13A49"/>
    <w:rsid w:val="00F244A0"/>
    <w:rsid w:val="00F33C04"/>
    <w:rsid w:val="00F746FA"/>
    <w:rsid w:val="00F86721"/>
    <w:rsid w:val="00F879D7"/>
    <w:rsid w:val="00F94AE6"/>
    <w:rsid w:val="00F969F5"/>
    <w:rsid w:val="00FA69A5"/>
    <w:rsid w:val="00FB2D3D"/>
    <w:rsid w:val="00FC270E"/>
    <w:rsid w:val="00FF470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6998"/>
    <w:pPr>
      <w:spacing w:after="200" w:line="276" w:lineRule="auto"/>
    </w:pPr>
    <w:rPr>
      <w:rFonts w:eastAsia="Times New Roman"/>
    </w:rPr>
  </w:style>
  <w:style w:type="paragraph" w:styleId="Heading1">
    <w:name w:val="heading 1"/>
    <w:basedOn w:val="Normal"/>
    <w:next w:val="Normal"/>
    <w:link w:val="Heading1Char"/>
    <w:uiPriority w:val="99"/>
    <w:qFormat/>
    <w:rsid w:val="0093699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36998"/>
    <w:pPr>
      <w:keepNext/>
      <w:suppressAutoHyphens/>
      <w:spacing w:before="240" w:after="60" w:line="240" w:lineRule="auto"/>
      <w:outlineLvl w:val="1"/>
    </w:pPr>
    <w:rPr>
      <w:rFonts w:ascii="Arial" w:hAnsi="Arial" w:cs="Arial"/>
      <w:b/>
      <w:bCs/>
      <w:i/>
      <w:iCs/>
      <w:sz w:val="28"/>
      <w:szCs w:val="28"/>
      <w:lang w:eastAsia="ar-SA"/>
    </w:rPr>
  </w:style>
  <w:style w:type="paragraph" w:styleId="Heading3">
    <w:name w:val="heading 3"/>
    <w:basedOn w:val="Normal"/>
    <w:next w:val="Normal"/>
    <w:link w:val="Heading3Char"/>
    <w:uiPriority w:val="99"/>
    <w:qFormat/>
    <w:rsid w:val="0093699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936998"/>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rsid w:val="00936998"/>
    <w:pPr>
      <w:keepNext/>
      <w:tabs>
        <w:tab w:val="left" w:pos="0"/>
      </w:tabs>
      <w:spacing w:after="0" w:line="240" w:lineRule="auto"/>
      <w:jc w:val="both"/>
      <w:outlineLvl w:val="4"/>
    </w:pPr>
    <w:rPr>
      <w:rFonts w:ascii="Times New Roman" w:hAnsi="Times New Roman" w:cs="Arial"/>
      <w:b/>
      <w:bCs/>
      <w:color w:val="3366FF"/>
      <w:lang w:val="es-ES_tradnl"/>
    </w:rPr>
  </w:style>
  <w:style w:type="paragraph" w:styleId="Heading6">
    <w:name w:val="heading 6"/>
    <w:basedOn w:val="Normal"/>
    <w:next w:val="Normal"/>
    <w:link w:val="Heading6Char"/>
    <w:uiPriority w:val="99"/>
    <w:qFormat/>
    <w:rsid w:val="00936998"/>
    <w:pPr>
      <w:keepNext/>
      <w:spacing w:after="0" w:line="240" w:lineRule="auto"/>
      <w:outlineLvl w:val="5"/>
    </w:pPr>
    <w:rPr>
      <w:rFonts w:ascii="Times New Roman" w:hAnsi="Times New Roman"/>
      <w:b/>
      <w:bCs/>
      <w:caps/>
      <w:color w:val="008000"/>
    </w:rPr>
  </w:style>
  <w:style w:type="paragraph" w:styleId="Heading7">
    <w:name w:val="heading 7"/>
    <w:basedOn w:val="Normal"/>
    <w:next w:val="Normal"/>
    <w:link w:val="Heading7Char"/>
    <w:uiPriority w:val="99"/>
    <w:qFormat/>
    <w:rsid w:val="00936998"/>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9"/>
    <w:qFormat/>
    <w:rsid w:val="00936998"/>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qFormat/>
    <w:rsid w:val="00936998"/>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6998"/>
    <w:rPr>
      <w:rFonts w:ascii="Cambria" w:hAnsi="Cambria" w:cs="Times New Roman"/>
      <w:b/>
      <w:bCs/>
      <w:color w:val="365F91"/>
      <w:sz w:val="28"/>
      <w:szCs w:val="28"/>
      <w:lang w:val="es-ES" w:eastAsia="es-ES"/>
    </w:rPr>
  </w:style>
  <w:style w:type="character" w:customStyle="1" w:styleId="Heading2Char">
    <w:name w:val="Heading 2 Char"/>
    <w:basedOn w:val="DefaultParagraphFont"/>
    <w:link w:val="Heading2"/>
    <w:uiPriority w:val="99"/>
    <w:locked/>
    <w:rsid w:val="00936998"/>
    <w:rPr>
      <w:rFonts w:ascii="Arial" w:hAnsi="Arial" w:cs="Arial"/>
      <w:b/>
      <w:bCs/>
      <w:i/>
      <w:iCs/>
      <w:sz w:val="28"/>
      <w:szCs w:val="28"/>
      <w:lang w:val="es-ES" w:eastAsia="ar-SA" w:bidi="ar-SA"/>
    </w:rPr>
  </w:style>
  <w:style w:type="character" w:customStyle="1" w:styleId="Heading3Char">
    <w:name w:val="Heading 3 Char"/>
    <w:basedOn w:val="DefaultParagraphFont"/>
    <w:link w:val="Heading3"/>
    <w:uiPriority w:val="99"/>
    <w:locked/>
    <w:rsid w:val="00936998"/>
    <w:rPr>
      <w:rFonts w:ascii="Cambria" w:hAnsi="Cambria" w:cs="Times New Roman"/>
      <w:b/>
      <w:bCs/>
      <w:color w:val="4F81BD"/>
      <w:lang w:val="es-ES" w:eastAsia="es-ES"/>
    </w:rPr>
  </w:style>
  <w:style w:type="character" w:customStyle="1" w:styleId="Heading4Char">
    <w:name w:val="Heading 4 Char"/>
    <w:basedOn w:val="DefaultParagraphFont"/>
    <w:link w:val="Heading4"/>
    <w:uiPriority w:val="99"/>
    <w:locked/>
    <w:rsid w:val="00936998"/>
    <w:rPr>
      <w:rFonts w:ascii="Cambria" w:hAnsi="Cambria" w:cs="Times New Roman"/>
      <w:b/>
      <w:bCs/>
      <w:i/>
      <w:iCs/>
      <w:color w:val="4F81BD"/>
      <w:lang w:val="es-ES" w:eastAsia="es-ES"/>
    </w:rPr>
  </w:style>
  <w:style w:type="character" w:customStyle="1" w:styleId="Heading5Char">
    <w:name w:val="Heading 5 Char"/>
    <w:basedOn w:val="DefaultParagraphFont"/>
    <w:link w:val="Heading5"/>
    <w:uiPriority w:val="99"/>
    <w:locked/>
    <w:rsid w:val="00936998"/>
    <w:rPr>
      <w:rFonts w:ascii="Times New Roman" w:hAnsi="Times New Roman" w:cs="Arial"/>
      <w:b/>
      <w:bCs/>
      <w:color w:val="3366FF"/>
      <w:lang w:val="es-ES_tradnl" w:eastAsia="es-ES"/>
    </w:rPr>
  </w:style>
  <w:style w:type="character" w:customStyle="1" w:styleId="Heading6Char">
    <w:name w:val="Heading 6 Char"/>
    <w:basedOn w:val="DefaultParagraphFont"/>
    <w:link w:val="Heading6"/>
    <w:uiPriority w:val="99"/>
    <w:locked/>
    <w:rsid w:val="00936998"/>
    <w:rPr>
      <w:rFonts w:ascii="Times New Roman" w:hAnsi="Times New Roman" w:cs="Times New Roman"/>
      <w:b/>
      <w:bCs/>
      <w:caps/>
      <w:color w:val="008000"/>
      <w:lang w:val="es-ES" w:eastAsia="es-ES"/>
    </w:rPr>
  </w:style>
  <w:style w:type="character" w:customStyle="1" w:styleId="Heading7Char">
    <w:name w:val="Heading 7 Char"/>
    <w:basedOn w:val="DefaultParagraphFont"/>
    <w:link w:val="Heading7"/>
    <w:uiPriority w:val="99"/>
    <w:locked/>
    <w:rsid w:val="00936998"/>
    <w:rPr>
      <w:rFonts w:ascii="Cambria" w:hAnsi="Cambria" w:cs="Times New Roman"/>
      <w:i/>
      <w:iCs/>
      <w:color w:val="404040"/>
      <w:lang w:val="es-ES" w:eastAsia="es-ES"/>
    </w:rPr>
  </w:style>
  <w:style w:type="character" w:customStyle="1" w:styleId="Heading8Char">
    <w:name w:val="Heading 8 Char"/>
    <w:basedOn w:val="DefaultParagraphFont"/>
    <w:link w:val="Heading8"/>
    <w:uiPriority w:val="99"/>
    <w:locked/>
    <w:rsid w:val="00936998"/>
    <w:rPr>
      <w:rFonts w:ascii="Cambria" w:hAnsi="Cambria" w:cs="Times New Roman"/>
      <w:color w:val="404040"/>
      <w:sz w:val="20"/>
      <w:szCs w:val="20"/>
      <w:lang w:val="es-ES" w:eastAsia="es-ES"/>
    </w:rPr>
  </w:style>
  <w:style w:type="character" w:customStyle="1" w:styleId="Heading9Char">
    <w:name w:val="Heading 9 Char"/>
    <w:basedOn w:val="DefaultParagraphFont"/>
    <w:link w:val="Heading9"/>
    <w:uiPriority w:val="99"/>
    <w:locked/>
    <w:rsid w:val="00936998"/>
    <w:rPr>
      <w:rFonts w:ascii="Cambria" w:hAnsi="Cambria" w:cs="Times New Roman"/>
      <w:i/>
      <w:iCs/>
      <w:color w:val="404040"/>
      <w:sz w:val="20"/>
      <w:szCs w:val="20"/>
      <w:lang w:val="es-ES" w:eastAsia="es-ES"/>
    </w:rPr>
  </w:style>
  <w:style w:type="paragraph" w:styleId="Header">
    <w:name w:val="header"/>
    <w:basedOn w:val="Normal"/>
    <w:link w:val="HeaderChar"/>
    <w:uiPriority w:val="99"/>
    <w:rsid w:val="00936998"/>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936998"/>
    <w:rPr>
      <w:rFonts w:ascii="Calibri" w:hAnsi="Calibri" w:cs="Times New Roman"/>
      <w:lang w:val="es-ES" w:eastAsia="es-ES"/>
    </w:rPr>
  </w:style>
  <w:style w:type="paragraph" w:styleId="Footer">
    <w:name w:val="footer"/>
    <w:basedOn w:val="Normal"/>
    <w:link w:val="FooterChar"/>
    <w:uiPriority w:val="99"/>
    <w:rsid w:val="00936998"/>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936998"/>
    <w:rPr>
      <w:rFonts w:ascii="Calibri" w:hAnsi="Calibri" w:cs="Times New Roman"/>
      <w:lang w:val="es-ES" w:eastAsia="es-ES"/>
    </w:rPr>
  </w:style>
  <w:style w:type="paragraph" w:styleId="BalloonText">
    <w:name w:val="Balloon Text"/>
    <w:basedOn w:val="Normal"/>
    <w:link w:val="BalloonTextChar"/>
    <w:uiPriority w:val="99"/>
    <w:semiHidden/>
    <w:rsid w:val="00936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6998"/>
    <w:rPr>
      <w:rFonts w:ascii="Tahoma" w:hAnsi="Tahoma" w:cs="Tahoma"/>
      <w:sz w:val="16"/>
      <w:szCs w:val="16"/>
      <w:lang w:val="es-ES" w:eastAsia="es-ES"/>
    </w:rPr>
  </w:style>
  <w:style w:type="paragraph" w:styleId="ListParagraph">
    <w:name w:val="List Paragraph"/>
    <w:basedOn w:val="Normal"/>
    <w:uiPriority w:val="99"/>
    <w:qFormat/>
    <w:rsid w:val="00936998"/>
    <w:pPr>
      <w:ind w:left="720"/>
      <w:contextualSpacing/>
    </w:pPr>
  </w:style>
  <w:style w:type="character" w:styleId="Hyperlink">
    <w:name w:val="Hyperlink"/>
    <w:basedOn w:val="DefaultParagraphFont"/>
    <w:uiPriority w:val="99"/>
    <w:semiHidden/>
    <w:rsid w:val="00936998"/>
    <w:rPr>
      <w:rFonts w:cs="Times New Roman"/>
      <w:color w:val="0000FF"/>
      <w:u w:val="single"/>
    </w:rPr>
  </w:style>
  <w:style w:type="paragraph" w:styleId="BodyText">
    <w:name w:val="Body Text"/>
    <w:basedOn w:val="Normal"/>
    <w:link w:val="BodyTextChar"/>
    <w:uiPriority w:val="99"/>
    <w:semiHidden/>
    <w:rsid w:val="00936998"/>
    <w:pPr>
      <w:spacing w:after="0" w:line="240" w:lineRule="auto"/>
    </w:pPr>
    <w:rPr>
      <w:rFonts w:ascii="Times New Roman" w:hAnsi="Times New Roman"/>
      <w:color w:val="000000"/>
      <w:lang w:val="es-ES_tradnl"/>
    </w:rPr>
  </w:style>
  <w:style w:type="character" w:customStyle="1" w:styleId="BodyTextChar">
    <w:name w:val="Body Text Char"/>
    <w:basedOn w:val="DefaultParagraphFont"/>
    <w:link w:val="BodyText"/>
    <w:uiPriority w:val="99"/>
    <w:semiHidden/>
    <w:locked/>
    <w:rsid w:val="00936998"/>
    <w:rPr>
      <w:rFonts w:ascii="Times New Roman" w:hAnsi="Times New Roman" w:cs="Times New Roman"/>
      <w:color w:val="000000"/>
      <w:lang w:val="es-ES_tradnl" w:eastAsia="es-ES"/>
    </w:rPr>
  </w:style>
  <w:style w:type="paragraph" w:customStyle="1" w:styleId="Contenidoseccin">
    <w:name w:val="Contenido sección"/>
    <w:basedOn w:val="Normal"/>
    <w:uiPriority w:val="99"/>
    <w:rsid w:val="00936998"/>
    <w:pPr>
      <w:suppressAutoHyphens/>
      <w:spacing w:after="0" w:line="240" w:lineRule="auto"/>
    </w:pPr>
    <w:rPr>
      <w:rFonts w:ascii="Times New Roman" w:hAnsi="Times New Roman"/>
      <w:sz w:val="24"/>
      <w:szCs w:val="20"/>
      <w:lang w:eastAsia="ar-SA"/>
    </w:rPr>
  </w:style>
  <w:style w:type="paragraph" w:customStyle="1" w:styleId="Bloque11">
    <w:name w:val="Bloque 1.1"/>
    <w:basedOn w:val="Normal"/>
    <w:uiPriority w:val="99"/>
    <w:rsid w:val="00936998"/>
    <w:pPr>
      <w:suppressAutoHyphens/>
      <w:spacing w:after="0" w:line="240" w:lineRule="auto"/>
      <w:ind w:left="360" w:hanging="76"/>
    </w:pPr>
    <w:rPr>
      <w:rFonts w:ascii="Times New Roman" w:hAnsi="Times New Roman"/>
      <w:b/>
      <w:bCs/>
      <w:sz w:val="24"/>
      <w:szCs w:val="20"/>
      <w:lang w:eastAsia="ar-SA"/>
    </w:rPr>
  </w:style>
  <w:style w:type="paragraph" w:styleId="BodyText2">
    <w:name w:val="Body Text 2"/>
    <w:basedOn w:val="Normal"/>
    <w:link w:val="BodyText2Char"/>
    <w:uiPriority w:val="99"/>
    <w:semiHidden/>
    <w:rsid w:val="00936998"/>
    <w:pPr>
      <w:spacing w:after="0" w:line="240" w:lineRule="auto"/>
    </w:pPr>
    <w:rPr>
      <w:rFonts w:ascii="Times New Roman" w:hAnsi="Times New Roman"/>
      <w:color w:val="FF0000"/>
      <w:lang w:val="es-ES_tradnl"/>
    </w:rPr>
  </w:style>
  <w:style w:type="character" w:customStyle="1" w:styleId="BodyText2Char">
    <w:name w:val="Body Text 2 Char"/>
    <w:basedOn w:val="DefaultParagraphFont"/>
    <w:link w:val="BodyText2"/>
    <w:uiPriority w:val="99"/>
    <w:semiHidden/>
    <w:locked/>
    <w:rsid w:val="00936998"/>
    <w:rPr>
      <w:rFonts w:ascii="Times New Roman" w:hAnsi="Times New Roman" w:cs="Times New Roman"/>
      <w:color w:val="FF0000"/>
      <w:lang w:val="es-ES_tradnl" w:eastAsia="es-ES"/>
    </w:rPr>
  </w:style>
  <w:style w:type="paragraph" w:styleId="BodyText3">
    <w:name w:val="Body Text 3"/>
    <w:basedOn w:val="Normal"/>
    <w:link w:val="BodyText3Char"/>
    <w:uiPriority w:val="99"/>
    <w:semiHidden/>
    <w:rsid w:val="00936998"/>
    <w:pPr>
      <w:spacing w:after="0" w:line="240" w:lineRule="auto"/>
    </w:pPr>
    <w:rPr>
      <w:rFonts w:ascii="Times New Roman" w:hAnsi="Times New Roman"/>
      <w:lang w:val="es-ES_tradnl"/>
    </w:rPr>
  </w:style>
  <w:style w:type="character" w:customStyle="1" w:styleId="BodyText3Char">
    <w:name w:val="Body Text 3 Char"/>
    <w:basedOn w:val="DefaultParagraphFont"/>
    <w:link w:val="BodyText3"/>
    <w:uiPriority w:val="99"/>
    <w:semiHidden/>
    <w:locked/>
    <w:rsid w:val="00936998"/>
    <w:rPr>
      <w:rFonts w:ascii="Times New Roman" w:hAnsi="Times New Roman" w:cs="Times New Roman"/>
      <w:lang w:val="es-ES_tradnl" w:eastAsia="es-ES"/>
    </w:rPr>
  </w:style>
  <w:style w:type="character" w:customStyle="1" w:styleId="BodyTextIndentChar">
    <w:name w:val="Body Text Indent Char"/>
    <w:basedOn w:val="DefaultParagraphFont"/>
    <w:link w:val="BodyTextIndent"/>
    <w:uiPriority w:val="99"/>
    <w:semiHidden/>
    <w:locked/>
    <w:rsid w:val="00936998"/>
    <w:rPr>
      <w:rFonts w:ascii="Times New Roman" w:hAnsi="Times New Roman" w:cs="Times New Roman"/>
      <w:i/>
      <w:iCs/>
      <w:color w:val="FF0000"/>
      <w:lang w:val="en-US" w:eastAsia="es-ES"/>
    </w:rPr>
  </w:style>
  <w:style w:type="paragraph" w:styleId="BodyTextIndent">
    <w:name w:val="Body Text Indent"/>
    <w:basedOn w:val="Normal"/>
    <w:link w:val="BodyTextIndentChar"/>
    <w:uiPriority w:val="99"/>
    <w:semiHidden/>
    <w:rsid w:val="00936998"/>
    <w:pPr>
      <w:spacing w:after="0" w:line="240" w:lineRule="auto"/>
      <w:ind w:left="1080"/>
    </w:pPr>
    <w:rPr>
      <w:rFonts w:ascii="Times New Roman" w:hAnsi="Times New Roman"/>
      <w:i/>
      <w:iCs/>
      <w:color w:val="FF0000"/>
      <w:lang w:val="en-US"/>
    </w:rPr>
  </w:style>
  <w:style w:type="character" w:customStyle="1" w:styleId="BodyTextIndentChar1">
    <w:name w:val="Body Text Indent Char1"/>
    <w:basedOn w:val="DefaultParagraphFont"/>
    <w:link w:val="BodyTextIndent"/>
    <w:uiPriority w:val="99"/>
    <w:semiHidden/>
    <w:locked/>
    <w:rsid w:val="00E85A01"/>
    <w:rPr>
      <w:rFonts w:eastAsia="Times New Roman" w:cs="Times New Roman"/>
    </w:rPr>
  </w:style>
  <w:style w:type="character" w:customStyle="1" w:styleId="BodyTextIndent2Char">
    <w:name w:val="Body Text Indent 2 Char"/>
    <w:basedOn w:val="DefaultParagraphFont"/>
    <w:link w:val="BodyTextIndent2"/>
    <w:uiPriority w:val="99"/>
    <w:semiHidden/>
    <w:locked/>
    <w:rsid w:val="00936998"/>
    <w:rPr>
      <w:rFonts w:ascii="Times New Roman" w:hAnsi="Times New Roman" w:cs="Times New Roman"/>
      <w:i/>
      <w:iCs/>
      <w:lang w:val="en-US" w:eastAsia="es-ES"/>
    </w:rPr>
  </w:style>
  <w:style w:type="paragraph" w:styleId="BodyTextIndent2">
    <w:name w:val="Body Text Indent 2"/>
    <w:basedOn w:val="Normal"/>
    <w:link w:val="BodyTextIndent2Char"/>
    <w:uiPriority w:val="99"/>
    <w:semiHidden/>
    <w:rsid w:val="00936998"/>
    <w:pPr>
      <w:spacing w:after="0" w:line="240" w:lineRule="auto"/>
      <w:ind w:left="360"/>
    </w:pPr>
    <w:rPr>
      <w:rFonts w:ascii="Times New Roman" w:hAnsi="Times New Roman"/>
      <w:i/>
      <w:iCs/>
      <w:lang w:val="en-US"/>
    </w:rPr>
  </w:style>
  <w:style w:type="character" w:customStyle="1" w:styleId="BodyTextIndent2Char1">
    <w:name w:val="Body Text Indent 2 Char1"/>
    <w:basedOn w:val="DefaultParagraphFont"/>
    <w:link w:val="BodyTextIndent2"/>
    <w:uiPriority w:val="99"/>
    <w:semiHidden/>
    <w:locked/>
    <w:rsid w:val="00E85A01"/>
    <w:rPr>
      <w:rFonts w:eastAsia="Times New Roman" w:cs="Times New Roman"/>
    </w:rPr>
  </w:style>
  <w:style w:type="paragraph" w:customStyle="1" w:styleId="Prrafodelista">
    <w:name w:val="Párrafo de lista"/>
    <w:basedOn w:val="Normal"/>
    <w:uiPriority w:val="99"/>
    <w:rsid w:val="00936998"/>
    <w:pPr>
      <w:ind w:left="720"/>
      <w:contextualSpacing/>
    </w:pPr>
  </w:style>
  <w:style w:type="character" w:styleId="PageNumber">
    <w:name w:val="page number"/>
    <w:basedOn w:val="DefaultParagraphFont"/>
    <w:uiPriority w:val="99"/>
    <w:locked/>
    <w:rsid w:val="0030417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91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PROGRAMME</dc:title>
  <dc:subject/>
  <dc:creator>Rocio</dc:creator>
  <cp:keywords/>
  <dc:description/>
  <cp:lastModifiedBy>andrsanc</cp:lastModifiedBy>
  <cp:revision>4</cp:revision>
  <dcterms:created xsi:type="dcterms:W3CDTF">2012-06-20T13:00:00Z</dcterms:created>
  <dcterms:modified xsi:type="dcterms:W3CDTF">2012-06-20T13:38:00Z</dcterms:modified>
</cp:coreProperties>
</file>